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DD28" w14:textId="77777777" w:rsidR="00387656" w:rsidRDefault="00387656" w:rsidP="00473EDF">
      <w:pPr>
        <w:tabs>
          <w:tab w:val="left" w:pos="7200"/>
        </w:tabs>
        <w:spacing w:before="300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</w:t>
      </w:r>
      <w:r w:rsidRPr="00C356A5">
        <w:rPr>
          <w:rFonts w:ascii="Arial" w:eastAsia="Cambria" w:hAnsi="Arial" w:cs="Arial"/>
          <w:lang w:eastAsia="en-US"/>
        </w:rPr>
        <w:t xml:space="preserve"> </w:t>
      </w:r>
      <w:r w:rsidR="00C60BD2" w:rsidRPr="00C356A5">
        <w:rPr>
          <w:rFonts w:ascii="Arial" w:eastAsia="Cambria" w:hAnsi="Arial" w:cs="Arial"/>
          <w:u w:val="single"/>
          <w:lang w:eastAsia="en-US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267083E3" w14:textId="77777777" w:rsidTr="006B295A">
        <w:trPr>
          <w:cantSplit/>
          <w:trHeight w:val="26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87086B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In re parentage/parenting and support:</w:t>
            </w:r>
          </w:p>
          <w:p w14:paraId="435AD640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Petitioner</w:t>
            </w:r>
            <w:r w:rsidR="006B295A" w:rsidRPr="001E6E2E">
              <w:rPr>
                <w:rFonts w:ascii="Arial" w:hAnsi="Arial" w:cs="Arial"/>
                <w:sz w:val="22"/>
                <w:szCs w:val="22"/>
              </w:rPr>
              <w:t>/s</w:t>
            </w:r>
            <w:r w:rsidRPr="001E6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(person</w:t>
            </w:r>
            <w:r w:rsidR="006B295A" w:rsidRPr="00C01453">
              <w:rPr>
                <w:rFonts w:ascii="Arial" w:hAnsi="Arial" w:cs="Arial"/>
                <w:i/>
                <w:sz w:val="22"/>
                <w:szCs w:val="22"/>
              </w:rPr>
              <w:t>/s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who started this case)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DA25E0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1EBC6EF" w14:textId="77777777" w:rsidR="006B295A" w:rsidRPr="00104B76" w:rsidRDefault="006B295A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3BA062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04B76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84961B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07F8716" w14:textId="77777777" w:rsidR="006B295A" w:rsidRPr="00104B76" w:rsidRDefault="006B295A" w:rsidP="00A16EF1">
            <w:pPr>
              <w:tabs>
                <w:tab w:val="left" w:pos="4320"/>
              </w:tabs>
              <w:spacing w:before="120" w:after="120"/>
              <w:ind w:left="36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6E4BCE" w14:textId="31D7EB4B" w:rsidR="00387656" w:rsidRPr="00104B76" w:rsidRDefault="00387656" w:rsidP="00C01453">
            <w:pPr>
              <w:tabs>
                <w:tab w:val="left" w:pos="432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No.</w:t>
            </w:r>
            <w:r w:rsidR="00FC171D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</w:t>
            </w:r>
            <w:r w:rsidRPr="00104B76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0D5EFE92" w14:textId="77777777" w:rsidR="00387656" w:rsidRPr="00104B76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>Motion for Temporary Family Law Order</w:t>
            </w: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EF0CDA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1058EDA0" w14:textId="77777777" w:rsidR="00387656" w:rsidRPr="00C01453" w:rsidRDefault="00EB3342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  <w:r w:rsidRPr="00C01453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387656" w:rsidRPr="00C01453">
              <w:rPr>
                <w:rFonts w:ascii="Arial" w:hAnsi="Arial" w:cs="Arial"/>
                <w:b/>
                <w:sz w:val="22"/>
                <w:szCs w:val="22"/>
              </w:rPr>
              <w:t xml:space="preserve"> and Restraining Order</w:t>
            </w:r>
          </w:p>
          <w:p w14:paraId="3EA0CAA6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(MTTMO)</w:t>
            </w:r>
          </w:p>
          <w:p w14:paraId="398B0CA2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4580578F" w14:textId="77777777" w:rsidR="00387656" w:rsidRPr="00C01453" w:rsidRDefault="00387656" w:rsidP="00C01453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br/>
      </w:r>
      <w:r w:rsidR="00EB3342" w:rsidRPr="00C01453">
        <w:rPr>
          <w:rFonts w:ascii="Arial" w:hAnsi="Arial" w:cs="Arial"/>
          <w:b/>
          <w:sz w:val="28"/>
          <w:szCs w:val="28"/>
        </w:rPr>
        <w:t>[  ]</w:t>
      </w:r>
      <w:r w:rsidRPr="00C01453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67ABD659" w14:textId="77777777" w:rsidR="00387656" w:rsidRPr="00473EDF" w:rsidRDefault="00387656" w:rsidP="009E5668">
      <w:pPr>
        <w:spacing w:before="120" w:after="120"/>
        <w:outlineLvl w:val="1"/>
        <w:rPr>
          <w:rFonts w:ascii="Arial" w:hAnsi="Arial" w:cs="Arial"/>
          <w:i/>
          <w:spacing w:val="-8"/>
          <w:sz w:val="22"/>
          <w:szCs w:val="22"/>
        </w:rPr>
      </w:pPr>
      <w:r w:rsidRPr="00473EDF">
        <w:rPr>
          <w:rFonts w:ascii="Arial" w:hAnsi="Arial" w:cs="Arial"/>
          <w:b/>
          <w:i/>
          <w:spacing w:val="-8"/>
          <w:sz w:val="22"/>
          <w:szCs w:val="22"/>
        </w:rPr>
        <w:t>Use this form</w:t>
      </w:r>
      <w:r w:rsidR="004613D0" w:rsidRPr="00473EDF">
        <w:rPr>
          <w:rFonts w:ascii="Arial" w:hAnsi="Arial" w:cs="Arial"/>
          <w:b/>
          <w:i/>
          <w:spacing w:val="-8"/>
          <w:sz w:val="22"/>
          <w:szCs w:val="22"/>
        </w:rPr>
        <w:t xml:space="preserve"> </w:t>
      </w:r>
      <w:r w:rsidR="004613D0" w:rsidRPr="00473EDF">
        <w:rPr>
          <w:rFonts w:ascii="Arial" w:hAnsi="Arial" w:cs="Arial"/>
          <w:i/>
          <w:spacing w:val="-8"/>
          <w:sz w:val="22"/>
          <w:szCs w:val="22"/>
        </w:rPr>
        <w:t xml:space="preserve">for </w:t>
      </w:r>
      <w:r w:rsidR="00024160" w:rsidRPr="00473EDF">
        <w:rPr>
          <w:rFonts w:ascii="Arial" w:hAnsi="Arial" w:cs="Arial"/>
          <w:i/>
          <w:spacing w:val="-8"/>
          <w:sz w:val="22"/>
          <w:szCs w:val="22"/>
        </w:rPr>
        <w:t>unmarried parent</w:t>
      </w:r>
      <w:r w:rsidR="001B02A8" w:rsidRPr="00473EDF">
        <w:rPr>
          <w:rFonts w:ascii="Arial" w:hAnsi="Arial" w:cs="Arial"/>
          <w:i/>
          <w:spacing w:val="-8"/>
          <w:sz w:val="22"/>
          <w:szCs w:val="22"/>
        </w:rPr>
        <w:t>s</w:t>
      </w:r>
      <w:r w:rsidR="00024160" w:rsidRPr="00473EDF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="004613D0" w:rsidRPr="00473EDF">
        <w:rPr>
          <w:rFonts w:ascii="Arial" w:hAnsi="Arial" w:cs="Arial"/>
          <w:i/>
          <w:spacing w:val="-8"/>
          <w:sz w:val="22"/>
          <w:szCs w:val="22"/>
        </w:rPr>
        <w:t xml:space="preserve">(parentage) </w:t>
      </w:r>
      <w:r w:rsidRPr="00473EDF">
        <w:rPr>
          <w:rFonts w:ascii="Arial" w:hAnsi="Arial" w:cs="Arial"/>
          <w:i/>
          <w:spacing w:val="-8"/>
          <w:sz w:val="22"/>
          <w:szCs w:val="22"/>
        </w:rPr>
        <w:t>cases only</w:t>
      </w:r>
      <w:r w:rsidR="008F010C" w:rsidRPr="00473EDF">
        <w:rPr>
          <w:rFonts w:ascii="Arial" w:hAnsi="Arial" w:cs="Arial"/>
          <w:i/>
          <w:spacing w:val="-8"/>
          <w:sz w:val="22"/>
          <w:szCs w:val="22"/>
        </w:rPr>
        <w:t xml:space="preserve">. </w:t>
      </w:r>
      <w:r w:rsidR="001558E3" w:rsidRPr="00473EDF">
        <w:rPr>
          <w:rFonts w:ascii="Arial" w:hAnsi="Arial" w:cs="Arial"/>
          <w:i/>
          <w:spacing w:val="-8"/>
          <w:sz w:val="22"/>
          <w:szCs w:val="22"/>
        </w:rPr>
        <w:t>For other cases, use FL Divorce 223 or FL Modify 623, depending on the type of case</w:t>
      </w:r>
      <w:r w:rsidRPr="00473EDF">
        <w:rPr>
          <w:rFonts w:ascii="Arial" w:hAnsi="Arial" w:cs="Arial"/>
          <w:i/>
          <w:spacing w:val="-8"/>
          <w:sz w:val="22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:rsidRPr="009E5668" w14:paraId="2A2A270C" w14:textId="77777777" w:rsidTr="009E5668">
        <w:tc>
          <w:tcPr>
            <w:tcW w:w="9252" w:type="dxa"/>
          </w:tcPr>
          <w:p w14:paraId="464B0686" w14:textId="77777777" w:rsidR="00387656" w:rsidRPr="009E5668" w:rsidRDefault="00387656" w:rsidP="00C01453">
            <w:pPr>
              <w:pStyle w:val="WABody38flush"/>
              <w:spacing w:before="0"/>
              <w:ind w:left="0"/>
              <w:rPr>
                <w:b/>
                <w:i w:val="0"/>
                <w:spacing w:val="-8"/>
                <w:szCs w:val="22"/>
              </w:rPr>
            </w:pPr>
            <w:r w:rsidRPr="009E5668">
              <w:rPr>
                <w:b/>
                <w:i w:val="0"/>
                <w:spacing w:val="-8"/>
                <w:szCs w:val="22"/>
              </w:rPr>
              <w:t>To both parties:</w:t>
            </w:r>
          </w:p>
          <w:p w14:paraId="474615A0" w14:textId="77777777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b/>
                <w:spacing w:val="-8"/>
                <w:sz w:val="20"/>
              </w:rPr>
              <w:t>Deadline!</w:t>
            </w:r>
            <w:r w:rsidRPr="009E5668">
              <w:rPr>
                <w:i w:val="0"/>
                <w:spacing w:val="-8"/>
                <w:sz w:val="20"/>
              </w:rPr>
              <w:t xml:space="preserve"> Your papers must be filed and served by the deadline in your county’s Local Court Rules, or by the State Court Rules if there is no local rule</w:t>
            </w:r>
            <w:r w:rsidR="008F010C" w:rsidRPr="009E5668">
              <w:rPr>
                <w:i w:val="0"/>
                <w:spacing w:val="-8"/>
                <w:sz w:val="20"/>
              </w:rPr>
              <w:t xml:space="preserve">. </w:t>
            </w:r>
            <w:r w:rsidRPr="009E5668">
              <w:rPr>
                <w:i w:val="0"/>
                <w:spacing w:val="-8"/>
                <w:sz w:val="20"/>
              </w:rPr>
              <w:t>Court Rules and forms are</w:t>
            </w:r>
            <w:r w:rsidR="00263FDA" w:rsidRPr="009E5668">
              <w:rPr>
                <w:i w:val="0"/>
                <w:spacing w:val="-8"/>
                <w:sz w:val="20"/>
              </w:rPr>
              <w:t xml:space="preserve"> </w:t>
            </w:r>
            <w:r w:rsidRPr="009E5668">
              <w:rPr>
                <w:i w:val="0"/>
                <w:spacing w:val="-8"/>
                <w:sz w:val="20"/>
              </w:rPr>
              <w:t xml:space="preserve">online at </w:t>
            </w:r>
            <w:hyperlink r:id="rId8" w:history="1">
              <w:r w:rsidRPr="009E5668">
                <w:rPr>
                  <w:rStyle w:val="Hyperlink"/>
                  <w:rFonts w:cs="Arial"/>
                  <w:i w:val="0"/>
                  <w:spacing w:val="-8"/>
                  <w:sz w:val="20"/>
                </w:rPr>
                <w:t>www.courts.wa.gov</w:t>
              </w:r>
            </w:hyperlink>
            <w:r w:rsidRPr="009E5668">
              <w:rPr>
                <w:i w:val="0"/>
                <w:spacing w:val="-8"/>
                <w:sz w:val="20"/>
              </w:rPr>
              <w:t>.</w:t>
            </w:r>
          </w:p>
          <w:p w14:paraId="66B877E2" w14:textId="77777777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i w:val="0"/>
                <w:spacing w:val="-8"/>
                <w:sz w:val="20"/>
              </w:rPr>
              <w:t xml:space="preserve">If you want the court to consider your side, you </w:t>
            </w:r>
            <w:r w:rsidRPr="009E5668">
              <w:rPr>
                <w:b/>
                <w:i w:val="0"/>
                <w:spacing w:val="-8"/>
                <w:sz w:val="20"/>
              </w:rPr>
              <w:t>must</w:t>
            </w:r>
            <w:r w:rsidRPr="009E5668">
              <w:rPr>
                <w:i w:val="0"/>
                <w:spacing w:val="-8"/>
                <w:sz w:val="20"/>
              </w:rPr>
              <w:t>:</w:t>
            </w:r>
          </w:p>
          <w:p w14:paraId="4DDC145C" w14:textId="77777777" w:rsidR="00387656" w:rsidRPr="009E5668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0F05DF8C" w14:textId="77777777" w:rsidR="00387656" w:rsidRPr="009E5668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6F5DB454" w14:textId="77777777" w:rsidR="00387656" w:rsidRPr="009E5668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Have a copy of your papers served on all other parties or their lawyers; AND</w:t>
            </w:r>
          </w:p>
          <w:p w14:paraId="78DBFCBD" w14:textId="77777777" w:rsidR="00387656" w:rsidRPr="009E5668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Go to the hearing.</w:t>
            </w:r>
          </w:p>
          <w:p w14:paraId="2A7BD32D" w14:textId="77777777" w:rsidR="00866264" w:rsidRPr="009E5668" w:rsidRDefault="00387656" w:rsidP="00C01453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6B612A34" w14:textId="77777777" w:rsidR="00387656" w:rsidRPr="009E5668" w:rsidRDefault="00387656" w:rsidP="00C01453">
            <w:pPr>
              <w:spacing w:before="6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Bring proposed orders to the hearing.</w:t>
            </w:r>
          </w:p>
          <w:p w14:paraId="099D0A53" w14:textId="77777777" w:rsidR="00387656" w:rsidRPr="009E5668" w:rsidRDefault="00387656" w:rsidP="00C01453">
            <w:pPr>
              <w:pStyle w:val="WABody38flush"/>
              <w:spacing w:before="60"/>
              <w:ind w:left="0"/>
              <w:rPr>
                <w:b/>
                <w:i w:val="0"/>
                <w:spacing w:val="-8"/>
                <w:sz w:val="20"/>
              </w:rPr>
            </w:pPr>
            <w:r w:rsidRPr="009E5668">
              <w:rPr>
                <w:b/>
                <w:i w:val="0"/>
                <w:spacing w:val="-8"/>
                <w:sz w:val="20"/>
              </w:rPr>
              <w:t>To the person filing this motion:</w:t>
            </w:r>
          </w:p>
          <w:p w14:paraId="68A1C853" w14:textId="77777777" w:rsidR="00387656" w:rsidRPr="009E5668" w:rsidRDefault="00387656" w:rsidP="00C01453">
            <w:pPr>
              <w:spacing w:before="6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You must schedule a hearing on this motion</w:t>
            </w:r>
            <w:r w:rsidR="008F010C"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use the </w:t>
            </w:r>
            <w:r w:rsidRPr="00473EDF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Notice of Hearing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 (form FL All Family 185) unless your county’s Local Court Rules require a different form. Contact the court for scheduling information.</w:t>
            </w:r>
          </w:p>
          <w:p w14:paraId="218EFE82" w14:textId="77777777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b/>
                <w:i w:val="0"/>
                <w:spacing w:val="-8"/>
                <w:sz w:val="20"/>
              </w:rPr>
              <w:t>To the person receiving this motion:</w:t>
            </w:r>
          </w:p>
          <w:p w14:paraId="05C6795A" w14:textId="45D115D3" w:rsidR="00387656" w:rsidRPr="009E5668" w:rsidRDefault="00387656" w:rsidP="00C01453">
            <w:pPr>
              <w:pStyle w:val="ColorfulList-Accent12"/>
              <w:tabs>
                <w:tab w:val="left" w:pos="245"/>
                <w:tab w:val="left" w:pos="4968"/>
              </w:tabs>
              <w:spacing w:before="60" w:after="0"/>
              <w:ind w:left="0"/>
              <w:contextualSpacing w:val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do not agree with the requests in this motion, file a statement (using form FL All Family 135,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Declaration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) explaining why the court should not approve those requests</w:t>
            </w:r>
            <w:r w:rsidR="008F010C"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file other written proof supporting your side and propose your own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 or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Child Support Worksheets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</w:tr>
    </w:tbl>
    <w:p w14:paraId="2E28B76D" w14:textId="5500CF95" w:rsidR="00164A9D" w:rsidRDefault="00387656" w:rsidP="00C356A5">
      <w:pPr>
        <w:pStyle w:val="WAsectionheading"/>
        <w:tabs>
          <w:tab w:val="clear" w:pos="540"/>
          <w:tab w:val="left" w:pos="7920"/>
        </w:tabs>
        <w:spacing w:before="120" w:after="0"/>
        <w:ind w:left="720" w:hanging="720"/>
        <w:rPr>
          <w:b w:val="0"/>
          <w:sz w:val="22"/>
          <w:szCs w:val="22"/>
        </w:rPr>
      </w:pPr>
      <w:r w:rsidRPr="00C356A5">
        <w:rPr>
          <w:sz w:val="22"/>
          <w:szCs w:val="22"/>
        </w:rPr>
        <w:t>1</w:t>
      </w:r>
      <w:r w:rsidRPr="0004060F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Pr="001E6E2E">
        <w:rPr>
          <w:b w:val="0"/>
          <w:sz w:val="22"/>
          <w:szCs w:val="22"/>
        </w:rPr>
        <w:t>My name is:</w:t>
      </w:r>
      <w:r w:rsidR="00FC171D">
        <w:rPr>
          <w:b w:val="0"/>
          <w:sz w:val="22"/>
          <w:szCs w:val="22"/>
        </w:rPr>
        <w:t xml:space="preserve"> </w:t>
      </w:r>
      <w:r w:rsidRPr="001E6E2E">
        <w:rPr>
          <w:b w:val="0"/>
          <w:sz w:val="22"/>
          <w:szCs w:val="22"/>
          <w:u w:val="single"/>
        </w:rPr>
        <w:tab/>
      </w:r>
      <w:r w:rsidR="008F010C">
        <w:rPr>
          <w:b w:val="0"/>
          <w:sz w:val="22"/>
          <w:szCs w:val="22"/>
        </w:rPr>
        <w:t xml:space="preserve">. </w:t>
      </w:r>
    </w:p>
    <w:p w14:paraId="6B118FAF" w14:textId="77777777" w:rsidR="00164A9D" w:rsidRDefault="00387656" w:rsidP="00164A9D">
      <w:pPr>
        <w:pStyle w:val="WAsectionheading"/>
        <w:tabs>
          <w:tab w:val="clear" w:pos="540"/>
          <w:tab w:val="left" w:pos="7920"/>
        </w:tabs>
        <w:spacing w:before="120" w:after="0"/>
        <w:ind w:left="1080" w:hanging="360"/>
        <w:rPr>
          <w:b w:val="0"/>
          <w:sz w:val="22"/>
          <w:szCs w:val="22"/>
        </w:rPr>
      </w:pPr>
      <w:r w:rsidRPr="001E6E2E">
        <w:rPr>
          <w:b w:val="0"/>
          <w:sz w:val="22"/>
          <w:szCs w:val="22"/>
        </w:rPr>
        <w:t>I ask the court</w:t>
      </w:r>
      <w:r w:rsidR="00164A9D">
        <w:rPr>
          <w:b w:val="0"/>
          <w:sz w:val="22"/>
          <w:szCs w:val="22"/>
        </w:rPr>
        <w:t xml:space="preserve"> </w:t>
      </w:r>
      <w:r w:rsidR="00164A9D" w:rsidRPr="00473EDF">
        <w:rPr>
          <w:b w:val="0"/>
          <w:sz w:val="22"/>
          <w:szCs w:val="22"/>
        </w:rPr>
        <w:t>(</w:t>
      </w:r>
      <w:r w:rsidR="00164A9D" w:rsidRPr="00164A9D">
        <w:rPr>
          <w:b w:val="0"/>
          <w:i/>
          <w:iCs/>
          <w:sz w:val="22"/>
          <w:szCs w:val="22"/>
        </w:rPr>
        <w:t>check one</w:t>
      </w:r>
      <w:r w:rsidR="00164A9D" w:rsidRPr="00473EDF">
        <w:rPr>
          <w:b w:val="0"/>
          <w:sz w:val="22"/>
          <w:szCs w:val="22"/>
        </w:rPr>
        <w:t>)</w:t>
      </w:r>
      <w:r w:rsidR="00164A9D">
        <w:rPr>
          <w:b w:val="0"/>
          <w:sz w:val="22"/>
          <w:szCs w:val="22"/>
        </w:rPr>
        <w:t>:</w:t>
      </w:r>
    </w:p>
    <w:p w14:paraId="1BC22A88" w14:textId="77777777" w:rsidR="00387656" w:rsidRDefault="00164A9D" w:rsidP="00164A9D">
      <w:pPr>
        <w:pStyle w:val="WAsectionheading"/>
        <w:tabs>
          <w:tab w:val="clear" w:pos="540"/>
          <w:tab w:val="left" w:pos="7920"/>
        </w:tabs>
        <w:spacing w:before="120" w:after="0"/>
        <w:ind w:left="108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[  ]</w:t>
      </w:r>
      <w:r w:rsidR="00387656" w:rsidRPr="001E6E2E">
        <w:rPr>
          <w:b w:val="0"/>
          <w:sz w:val="22"/>
          <w:szCs w:val="22"/>
        </w:rPr>
        <w:t xml:space="preserve"> for temporary orders approving the requests listed below.</w:t>
      </w:r>
    </w:p>
    <w:p w14:paraId="02E663EC" w14:textId="4A5A7E5F" w:rsidR="00164A9D" w:rsidRPr="00AF116B" w:rsidRDefault="00164A9D" w:rsidP="00164A9D">
      <w:pPr>
        <w:pStyle w:val="WAsectionheading"/>
        <w:tabs>
          <w:tab w:val="clear" w:pos="540"/>
          <w:tab w:val="left" w:pos="8280"/>
        </w:tabs>
        <w:spacing w:before="120" w:after="0"/>
        <w:ind w:left="1080" w:hanging="360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[  ] to </w:t>
      </w:r>
      <w:r w:rsidRPr="00164A9D">
        <w:rPr>
          <w:bCs/>
          <w:sz w:val="22"/>
          <w:szCs w:val="22"/>
        </w:rPr>
        <w:t>change</w:t>
      </w:r>
      <w:r>
        <w:rPr>
          <w:b w:val="0"/>
          <w:sz w:val="22"/>
          <w:szCs w:val="22"/>
        </w:rPr>
        <w:t xml:space="preserve"> the temporary order entered on</w:t>
      </w:r>
      <w:r w:rsidR="00FC171D">
        <w:rPr>
          <w:b w:val="0"/>
          <w:sz w:val="22"/>
          <w:szCs w:val="22"/>
        </w:rPr>
        <w:t xml:space="preserve"> </w:t>
      </w:r>
      <w:r w:rsidRPr="00473EDF">
        <w:rPr>
          <w:b w:val="0"/>
          <w:bCs/>
          <w:sz w:val="22"/>
          <w:szCs w:val="22"/>
        </w:rPr>
        <w:t>(</w:t>
      </w:r>
      <w:r w:rsidRPr="00AF116B">
        <w:rPr>
          <w:b w:val="0"/>
          <w:bCs/>
          <w:i/>
          <w:iCs/>
          <w:sz w:val="22"/>
          <w:szCs w:val="22"/>
        </w:rPr>
        <w:t>date</w:t>
      </w:r>
      <w:r w:rsidRPr="00473EDF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>:</w:t>
      </w:r>
      <w:r w:rsidR="00FC171D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________________as requested below.</w:t>
      </w:r>
    </w:p>
    <w:p w14:paraId="5B941745" w14:textId="77777777" w:rsidR="00387656" w:rsidRPr="00C01453" w:rsidRDefault="00387656" w:rsidP="009E5668">
      <w:pPr>
        <w:pStyle w:val="WAsectionheading"/>
        <w:keepNext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2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Children</w:t>
      </w:r>
    </w:p>
    <w:p w14:paraId="5B4D974C" w14:textId="77777777" w:rsidR="00387656" w:rsidRPr="001E6E2E" w:rsidRDefault="00EB3342" w:rsidP="00C01453">
      <w:pPr>
        <w:tabs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4AB2184C" w14:textId="77777777" w:rsidR="00387656" w:rsidRDefault="00EB3342" w:rsidP="00C01453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1E6E2E">
        <w:rPr>
          <w:rFonts w:ascii="Arial" w:hAnsi="Arial" w:cs="Arial"/>
          <w:spacing w:val="-2"/>
          <w:sz w:val="22"/>
          <w:szCs w:val="22"/>
        </w:rPr>
        <w:t xml:space="preserve">these </w:t>
      </w:r>
      <w:r w:rsidR="00387656" w:rsidRPr="001E6E2E">
        <w:rPr>
          <w:rFonts w:ascii="Arial" w:hAnsi="Arial" w:cs="Arial"/>
          <w:spacing w:val="-2"/>
          <w:sz w:val="22"/>
          <w:szCs w:val="22"/>
        </w:rPr>
        <w:t>children under 18 listed below to be included in the court’s orders</w:t>
      </w:r>
      <w:r w:rsidR="00387656">
        <w:rPr>
          <w:rFonts w:ascii="Arial" w:hAnsi="Arial" w:cs="Arial"/>
          <w:spacing w:val="-2"/>
          <w:sz w:val="22"/>
          <w:szCs w:val="22"/>
        </w:rPr>
        <w:t>:</w:t>
      </w:r>
    </w:p>
    <w:tbl>
      <w:tblPr>
        <w:tblW w:w="855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3645"/>
        <w:gridCol w:w="630"/>
      </w:tblGrid>
      <w:tr w:rsidR="00387656" w14:paraId="0E8E85BC" w14:textId="77777777" w:rsidTr="009E5668">
        <w:trPr>
          <w:cantSplit/>
          <w:tblHeader/>
        </w:trPr>
        <w:tc>
          <w:tcPr>
            <w:tcW w:w="3690" w:type="dxa"/>
          </w:tcPr>
          <w:p w14:paraId="2D5B05B6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</w:tcPr>
          <w:p w14:paraId="17F6D263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</w:tcPr>
          <w:p w14:paraId="72F1ED70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</w:tcPr>
          <w:p w14:paraId="462EDAD9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</w:tr>
      <w:tr w:rsidR="00387656" w14:paraId="4031CBB7" w14:textId="77777777" w:rsidTr="009E5668">
        <w:trPr>
          <w:cantSplit/>
        </w:trPr>
        <w:tc>
          <w:tcPr>
            <w:tcW w:w="3690" w:type="dxa"/>
          </w:tcPr>
          <w:p w14:paraId="0CAD3B0B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</w:tcPr>
          <w:p w14:paraId="6CBEBBE2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6C3AB15A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630" w:type="dxa"/>
          </w:tcPr>
          <w:p w14:paraId="22B2CB66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65D6E5B3" w14:textId="77777777" w:rsidTr="009E5668">
        <w:trPr>
          <w:cantSplit/>
        </w:trPr>
        <w:tc>
          <w:tcPr>
            <w:tcW w:w="3690" w:type="dxa"/>
          </w:tcPr>
          <w:p w14:paraId="51610625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85" w:type="dxa"/>
          </w:tcPr>
          <w:p w14:paraId="12358B0B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2B23D10E" w14:textId="77777777" w:rsidR="00387656" w:rsidRDefault="00263FDA" w:rsidP="00104B7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8765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30" w:type="dxa"/>
          </w:tcPr>
          <w:p w14:paraId="1817D86F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0C464E44" w14:textId="77777777" w:rsidTr="009E5668">
        <w:trPr>
          <w:cantSplit/>
        </w:trPr>
        <w:tc>
          <w:tcPr>
            <w:tcW w:w="3690" w:type="dxa"/>
          </w:tcPr>
          <w:p w14:paraId="0036F9E5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85" w:type="dxa"/>
          </w:tcPr>
          <w:p w14:paraId="581D6EF4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C365949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</w:tcPr>
          <w:p w14:paraId="4C0C3B28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0354D4A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3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Active duty military</w:t>
      </w:r>
    </w:p>
    <w:p w14:paraId="17E2C768" w14:textId="77777777" w:rsidR="00B4126C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federal</w:t>
      </w:r>
      <w:r w:rsidRPr="00C01453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7208AB1C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Army, Navy, Air Force, Marine Corps, and Coast Guard members on active duty;</w:t>
      </w:r>
    </w:p>
    <w:p w14:paraId="51994092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7F4F0690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15BBC73D" w14:textId="31CCD19F" w:rsidR="00387656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state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="00EF0CDA" w:rsidRPr="00C01453">
        <w:rPr>
          <w:rFonts w:ascii="Arial" w:hAnsi="Arial" w:cs="Arial"/>
          <w:i/>
          <w:sz w:val="22"/>
          <w:szCs w:val="22"/>
        </w:rPr>
        <w:t xml:space="preserve">Service Members’ </w:t>
      </w:r>
      <w:r w:rsidRPr="00C01453">
        <w:rPr>
          <w:rFonts w:ascii="Arial" w:hAnsi="Arial" w:cs="Arial"/>
          <w:i/>
          <w:sz w:val="22"/>
          <w:szCs w:val="22"/>
        </w:rPr>
        <w:t xml:space="preserve">Civil Relief Act covers those service members listed above who are either stationed in or residents of Washington </w:t>
      </w:r>
      <w:r w:rsidR="00473EDF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</w:t>
      </w:r>
    </w:p>
    <w:p w14:paraId="5FD72BA0" w14:textId="77777777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r w:rsidR="006812E4" w:rsidRPr="00C01453">
        <w:rPr>
          <w:rFonts w:ascii="Arial" w:hAnsi="Arial" w:cs="Arial"/>
          <w:i/>
          <w:sz w:val="22"/>
          <w:szCs w:val="22"/>
        </w:rPr>
        <w:t>’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Civil Relief Acts.</w:t>
      </w:r>
    </w:p>
    <w:p w14:paraId="5CB1895E" w14:textId="43A2F05B" w:rsidR="00387656" w:rsidRPr="00104B76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473EDF">
        <w:rPr>
          <w:rFonts w:ascii="Arial" w:hAnsi="Arial" w:cs="Arial"/>
          <w:iCs/>
          <w:sz w:val="22"/>
          <w:szCs w:val="22"/>
        </w:rPr>
        <w:t>(</w:t>
      </w:r>
      <w:r w:rsidR="00387656" w:rsidRPr="001E6E2E">
        <w:rPr>
          <w:rFonts w:ascii="Arial" w:hAnsi="Arial" w:cs="Arial"/>
          <w:i/>
          <w:sz w:val="22"/>
          <w:szCs w:val="22"/>
        </w:rPr>
        <w:t>Name</w:t>
      </w:r>
      <w:r w:rsidR="00387656" w:rsidRPr="00473EDF">
        <w:rPr>
          <w:rFonts w:ascii="Arial" w:hAnsi="Arial" w:cs="Arial"/>
          <w:iCs/>
          <w:sz w:val="22"/>
          <w:szCs w:val="22"/>
        </w:rPr>
        <w:t>):</w:t>
      </w:r>
      <w:r w:rsidR="00FC171D">
        <w:rPr>
          <w:rFonts w:ascii="Arial" w:hAnsi="Arial" w:cs="Arial"/>
          <w:iCs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z w:val="22"/>
          <w:szCs w:val="22"/>
          <w:u w:val="single"/>
        </w:rPr>
        <w:tab/>
      </w:r>
    </w:p>
    <w:p w14:paraId="21EFB8BC" w14:textId="77777777" w:rsidR="00387656" w:rsidRPr="00104B76" w:rsidRDefault="00387656" w:rsidP="00C01453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is covered by the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state 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federal </w:t>
      </w:r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r w:rsidRPr="00C01453">
        <w:rPr>
          <w:rFonts w:ascii="Arial" w:hAnsi="Arial" w:cs="Arial"/>
          <w:i/>
          <w:sz w:val="22"/>
          <w:szCs w:val="22"/>
        </w:rPr>
        <w:t xml:space="preserve"> Civil Relief Act</w:t>
      </w:r>
      <w:r w:rsidRPr="00104B76">
        <w:rPr>
          <w:rFonts w:ascii="Arial" w:hAnsi="Arial" w:cs="Arial"/>
          <w:sz w:val="22"/>
          <w:szCs w:val="22"/>
        </w:rPr>
        <w:t>.</w:t>
      </w:r>
    </w:p>
    <w:p w14:paraId="048ED91F" w14:textId="68D69F57" w:rsidR="00387656" w:rsidRPr="00C01453" w:rsidRDefault="00EB3342" w:rsidP="00C01453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C01453">
        <w:rPr>
          <w:rFonts w:ascii="Arial" w:hAnsi="Arial" w:cs="Arial"/>
          <w:b/>
          <w:i/>
          <w:sz w:val="22"/>
          <w:szCs w:val="22"/>
        </w:rPr>
        <w:t>state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C01453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C01453">
        <w:rPr>
          <w:rFonts w:ascii="Arial" w:hAnsi="Arial" w:cs="Arial"/>
          <w:spacing w:val="-2"/>
          <w:sz w:val="22"/>
          <w:szCs w:val="22"/>
        </w:rPr>
        <w:t>because:</w:t>
      </w:r>
      <w:r w:rsidR="00FC171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772C1F0C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2B016AD" w14:textId="77777777" w:rsidR="00387656" w:rsidRPr="00C01453" w:rsidRDefault="00387656" w:rsidP="00C01453">
      <w:pPr>
        <w:tabs>
          <w:tab w:val="left" w:pos="1267"/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862ECD9" w14:textId="24DDD933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4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="00024160" w:rsidRPr="00C01453">
        <w:rPr>
          <w:sz w:val="22"/>
          <w:szCs w:val="22"/>
        </w:rPr>
        <w:t xml:space="preserve">Care and safety </w:t>
      </w:r>
      <w:r w:rsidRPr="00C01453">
        <w:rPr>
          <w:sz w:val="22"/>
          <w:szCs w:val="22"/>
        </w:rPr>
        <w:t>of children</w:t>
      </w:r>
      <w:r w:rsidR="00024160" w:rsidRPr="00C01453">
        <w:rPr>
          <w:sz w:val="22"/>
          <w:szCs w:val="22"/>
        </w:rPr>
        <w:t xml:space="preserve"> </w:t>
      </w:r>
      <w:r w:rsidR="00024160" w:rsidRPr="00473EDF">
        <w:rPr>
          <w:b w:val="0"/>
          <w:iCs/>
          <w:sz w:val="22"/>
          <w:szCs w:val="22"/>
        </w:rPr>
        <w:t>(</w:t>
      </w:r>
      <w:r w:rsidR="003A3607" w:rsidRPr="001E6E2E">
        <w:rPr>
          <w:b w:val="0"/>
          <w:i/>
          <w:sz w:val="22"/>
          <w:szCs w:val="22"/>
        </w:rPr>
        <w:t>c</w:t>
      </w:r>
      <w:r w:rsidR="00024160" w:rsidRPr="001E6E2E">
        <w:rPr>
          <w:b w:val="0"/>
          <w:i/>
          <w:sz w:val="22"/>
          <w:szCs w:val="22"/>
        </w:rPr>
        <w:t>heck all that apply</w:t>
      </w:r>
      <w:r w:rsidR="00024160" w:rsidRPr="00473EDF">
        <w:rPr>
          <w:b w:val="0"/>
          <w:iCs/>
          <w:sz w:val="22"/>
          <w:szCs w:val="22"/>
        </w:rPr>
        <w:t>)</w:t>
      </w:r>
      <w:r w:rsidR="00FC171D">
        <w:rPr>
          <w:b w:val="0"/>
          <w:iCs/>
          <w:sz w:val="22"/>
          <w:szCs w:val="22"/>
        </w:rPr>
        <w:t>:</w:t>
      </w:r>
    </w:p>
    <w:p w14:paraId="3625205E" w14:textId="77777777" w:rsidR="00387656" w:rsidRPr="001E6E2E" w:rsidRDefault="00EB3342" w:rsidP="00C01453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49578054" w14:textId="748F0BE1" w:rsidR="00387656" w:rsidRPr="001E6E2E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C01453">
        <w:rPr>
          <w:rFonts w:ascii="Arial" w:hAnsi="Arial" w:cs="Arial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(form FL All Family 140) proposed by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check one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</w:t>
      </w:r>
      <w:r w:rsidR="008F010C" w:rsidRPr="00473EDF">
        <w:rPr>
          <w:rFonts w:ascii="Arial" w:hAnsi="Arial" w:cs="Arial"/>
          <w:iCs/>
          <w:spacing w:val="-2"/>
          <w:sz w:val="22"/>
          <w:szCs w:val="22"/>
        </w:rPr>
        <w:t>:</w:t>
      </w:r>
      <w:r w:rsidR="00387656" w:rsidRPr="00EA79DA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me  </w:t>
      </w:r>
      <w:r w:rsidRPr="00C01453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CE2E99D" w14:textId="127055B9" w:rsidR="00387656" w:rsidRPr="001E6E2E" w:rsidRDefault="00EB3342" w:rsidP="00C356A5">
      <w:pPr>
        <w:tabs>
          <w:tab w:val="left" w:pos="1260"/>
          <w:tab w:val="left" w:pos="648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</w:r>
      <w:r w:rsidR="00387656" w:rsidRPr="001E6E2E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104B76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4"/>
          <w:sz w:val="22"/>
          <w:szCs w:val="22"/>
        </w:rPr>
        <w:t xml:space="preserve">not to take the children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spacing w:val="-4"/>
          <w:sz w:val="22"/>
          <w:szCs w:val="22"/>
        </w:rPr>
        <w:t xml:space="preserve">out of Washington </w:t>
      </w:r>
      <w:r w:rsidR="00473EDF">
        <w:rPr>
          <w:rFonts w:ascii="Arial" w:hAnsi="Arial" w:cs="Arial"/>
          <w:spacing w:val="-4"/>
          <w:sz w:val="22"/>
          <w:szCs w:val="22"/>
        </w:rPr>
        <w:t>s</w:t>
      </w:r>
      <w:r w:rsidR="00387656" w:rsidRPr="001E6E2E">
        <w:rPr>
          <w:rFonts w:ascii="Arial" w:hAnsi="Arial" w:cs="Arial"/>
          <w:spacing w:val="-4"/>
          <w:sz w:val="22"/>
          <w:szCs w:val="22"/>
        </w:rPr>
        <w:t>tate.</w:t>
      </w:r>
    </w:p>
    <w:p w14:paraId="6828F05E" w14:textId="77777777" w:rsidR="00387656" w:rsidRPr="00104B76" w:rsidRDefault="00EB3342" w:rsidP="00C01453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Appoint a person to investigate and report to the court about what is in the children’s best interest, and order who will pay this person’s fees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check one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</w:p>
    <w:p w14:paraId="059A392B" w14:textId="77777777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104B76">
        <w:rPr>
          <w:rFonts w:ascii="Arial" w:hAnsi="Arial" w:cs="Arial"/>
          <w:spacing w:val="-2"/>
          <w:sz w:val="22"/>
          <w:szCs w:val="22"/>
        </w:rPr>
        <w:lastRenderedPageBreak/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</w:t>
      </w:r>
      <w:r w:rsidR="00387656" w:rsidRPr="00C01453">
        <w:rPr>
          <w:rFonts w:ascii="Arial" w:hAnsi="Arial" w:cs="Arial"/>
          <w:spacing w:val="-2"/>
          <w:sz w:val="22"/>
          <w:szCs w:val="22"/>
        </w:rPr>
        <w:t>rt.</w:t>
      </w:r>
    </w:p>
    <w:p w14:paraId="088FD322" w14:textId="77777777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Guardian ad Litem (GAL).</w:t>
      </w:r>
    </w:p>
    <w:p w14:paraId="10A36EC9" w14:textId="77777777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68DDC7AB" w14:textId="4C267F5F" w:rsidR="00387656" w:rsidRPr="00C01453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F41E33C" w14:textId="77777777" w:rsidR="00387656" w:rsidRPr="00C01453" w:rsidRDefault="00EB3342" w:rsidP="00C01453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A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Sexual Assault Allegation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form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has been filed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saying the child was conceived by a sexual assault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4613D0" w:rsidRPr="00104B76">
        <w:rPr>
          <w:rFonts w:ascii="Arial" w:hAnsi="Arial" w:cs="Arial"/>
          <w:spacing w:val="-2"/>
          <w:sz w:val="22"/>
          <w:szCs w:val="22"/>
        </w:rPr>
        <w:t>The fact-finding hearing on this allegation has not happened yet</w:t>
      </w:r>
      <w:r w:rsidR="00FB13DB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3DB72ECB" w14:textId="77777777" w:rsidR="00387656" w:rsidRPr="00104B76" w:rsidRDefault="00EB3342" w:rsidP="00C356A5">
      <w:pPr>
        <w:tabs>
          <w:tab w:val="left" w:pos="1260"/>
          <w:tab w:val="left" w:pos="180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No residential time or decision</w:t>
      </w:r>
      <w:r w:rsidR="00294FCB">
        <w:rPr>
          <w:rFonts w:ascii="Arial" w:hAnsi="Arial" w:cs="Arial"/>
          <w:spacing w:val="-2"/>
          <w:sz w:val="22"/>
          <w:szCs w:val="22"/>
        </w:rPr>
        <w:t>-</w:t>
      </w:r>
      <w:r w:rsidR="00387656" w:rsidRPr="00104B76">
        <w:rPr>
          <w:rFonts w:ascii="Arial" w:hAnsi="Arial" w:cs="Arial"/>
          <w:spacing w:val="-2"/>
          <w:sz w:val="22"/>
          <w:szCs w:val="22"/>
        </w:rPr>
        <w:t>making should be ordered until after the fact-finding hearing.</w:t>
      </w:r>
    </w:p>
    <w:p w14:paraId="378AEBDA" w14:textId="6D375285" w:rsidR="00387656" w:rsidRPr="00104B76" w:rsidRDefault="00EB3342" w:rsidP="00C356A5">
      <w:pPr>
        <w:tabs>
          <w:tab w:val="left" w:pos="180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</w:rPr>
        <w:t xml:space="preserve">I </w:t>
      </w:r>
      <w:r w:rsidR="00024160" w:rsidRPr="00C01453">
        <w:rPr>
          <w:rFonts w:ascii="Arial" w:hAnsi="Arial" w:cs="Arial"/>
          <w:sz w:val="22"/>
          <w:szCs w:val="22"/>
        </w:rPr>
        <w:t xml:space="preserve">have a </w:t>
      </w:r>
      <w:r w:rsidR="00024160" w:rsidRPr="00C01453">
        <w:rPr>
          <w:rFonts w:ascii="Arial" w:eastAsia="Times New Roman" w:hAnsi="Arial" w:cs="Arial"/>
          <w:sz w:val="22"/>
          <w:szCs w:val="22"/>
        </w:rPr>
        <w:t>bonded and dependent relationship with the child that is parental in nature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It is in the child’s best interests to order residential time or decision</w:t>
      </w:r>
      <w:r w:rsidR="00473EDF">
        <w:rPr>
          <w:rFonts w:ascii="Arial" w:hAnsi="Arial" w:cs="Arial"/>
          <w:sz w:val="22"/>
          <w:szCs w:val="22"/>
        </w:rPr>
        <w:t>-</w:t>
      </w:r>
      <w:r w:rsidR="00387656" w:rsidRPr="00104B76">
        <w:rPr>
          <w:rFonts w:ascii="Arial" w:hAnsi="Arial" w:cs="Arial"/>
          <w:sz w:val="22"/>
          <w:szCs w:val="22"/>
        </w:rPr>
        <w:t>making now.</w:t>
      </w:r>
    </w:p>
    <w:p w14:paraId="6786D652" w14:textId="58340C19" w:rsidR="00387656" w:rsidRPr="00C01453" w:rsidRDefault="00EB3342" w:rsidP="00C0145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Other:</w:t>
      </w:r>
      <w:r w:rsidR="00FC171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AD8F69C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0798AF3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5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Provide support</w:t>
      </w:r>
    </w:p>
    <w:p w14:paraId="41D462AB" w14:textId="77777777" w:rsidR="00387656" w:rsidRPr="001E6E2E" w:rsidRDefault="00EB3342" w:rsidP="00C01453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0BDA2486" w14:textId="77777777" w:rsidR="00387656" w:rsidRPr="00104B76" w:rsidRDefault="00EB3342" w:rsidP="00C01453">
      <w:pPr>
        <w:tabs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4AB7D975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6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Pay fees and costs</w:t>
      </w:r>
    </w:p>
    <w:p w14:paraId="0A1E40DD" w14:textId="77777777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45AB0C37" w14:textId="08C543C4" w:rsidR="00387656" w:rsidRPr="00C01453" w:rsidRDefault="00EB3342" w:rsidP="00C356A5">
      <w:pPr>
        <w:tabs>
          <w:tab w:val="left" w:pos="90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4E008115" w14:textId="77777777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my lawyer’s fees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0464DA13" w14:textId="77777777" w:rsidR="00387656" w:rsidRPr="00C01453" w:rsidRDefault="00387656" w:rsidP="00C356A5">
      <w:pPr>
        <w:pStyle w:val="PL-Level1indentbelowbubble"/>
        <w:tabs>
          <w:tab w:val="left" w:pos="6390"/>
          <w:tab w:val="right" w:pos="9360"/>
        </w:tabs>
        <w:spacing w:before="120"/>
        <w:ind w:left="2160"/>
        <w:rPr>
          <w:rFonts w:ascii="Arial" w:hAnsi="Arial" w:cs="Arial"/>
          <w:u w:val="single"/>
        </w:rPr>
      </w:pPr>
      <w:r w:rsidRPr="00C01453">
        <w:rPr>
          <w:rFonts w:ascii="Arial" w:hAnsi="Arial" w:cs="Arial"/>
        </w:rPr>
        <w:t>Make payments to</w:t>
      </w:r>
      <w:r w:rsidRPr="00C01453">
        <w:rPr>
          <w:rFonts w:ascii="Arial" w:hAnsi="Arial" w:cs="Arial"/>
          <w:i/>
        </w:rPr>
        <w:t xml:space="preserve"> </w:t>
      </w:r>
      <w:r w:rsidRPr="00473EDF">
        <w:rPr>
          <w:rFonts w:ascii="Arial" w:hAnsi="Arial" w:cs="Arial"/>
          <w:iCs/>
        </w:rPr>
        <w:t>(</w:t>
      </w:r>
      <w:r w:rsidRPr="00C01453">
        <w:rPr>
          <w:rFonts w:ascii="Arial" w:hAnsi="Arial" w:cs="Arial"/>
          <w:i/>
        </w:rPr>
        <w:t>name</w:t>
      </w:r>
      <w:r w:rsidRPr="00473EDF">
        <w:rPr>
          <w:rFonts w:ascii="Arial" w:hAnsi="Arial" w:cs="Arial"/>
          <w:iCs/>
        </w:rPr>
        <w:t>)</w:t>
      </w:r>
      <w:r w:rsidRPr="00C01453">
        <w:rPr>
          <w:rFonts w:ascii="Arial" w:hAnsi="Arial" w:cs="Arial"/>
        </w:rPr>
        <w:t xml:space="preserve">: </w:t>
      </w:r>
      <w:r w:rsidRPr="00C01453">
        <w:rPr>
          <w:rFonts w:ascii="Arial" w:hAnsi="Arial" w:cs="Arial"/>
          <w:u w:val="single"/>
        </w:rPr>
        <w:tab/>
      </w:r>
      <w:r w:rsidRPr="00C01453">
        <w:rPr>
          <w:rFonts w:ascii="Arial" w:hAnsi="Arial" w:cs="Arial"/>
          <w:u w:val="single"/>
        </w:rPr>
        <w:tab/>
      </w:r>
    </w:p>
    <w:p w14:paraId="2C0EBD68" w14:textId="76B83A11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other professional fees and costs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C850297" w14:textId="6F4543E9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 xml:space="preserve">to </w:t>
      </w:r>
      <w:r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Pr="00C01453">
        <w:rPr>
          <w:rFonts w:ascii="Arial" w:hAnsi="Arial" w:cs="Arial"/>
          <w:i/>
          <w:spacing w:val="-2"/>
          <w:sz w:val="22"/>
          <w:szCs w:val="22"/>
        </w:rPr>
        <w:t>name</w:t>
      </w:r>
      <w:r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5C14375" w14:textId="5C318B34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 xml:space="preserve">for </w:t>
      </w:r>
      <w:r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Pr="00C01453">
        <w:rPr>
          <w:rFonts w:ascii="Arial" w:hAnsi="Arial" w:cs="Arial"/>
          <w:i/>
          <w:spacing w:val="-2"/>
          <w:sz w:val="22"/>
          <w:szCs w:val="22"/>
        </w:rPr>
        <w:t>purpose</w:t>
      </w:r>
      <w:r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245A8DD" w14:textId="77777777" w:rsidR="00387656" w:rsidRPr="00C01453" w:rsidRDefault="00EB3342" w:rsidP="00C01453">
      <w:pPr>
        <w:tabs>
          <w:tab w:val="left" w:pos="900"/>
          <w:tab w:val="left" w:pos="1260"/>
          <w:tab w:val="right" w:pos="9360"/>
        </w:tabs>
        <w:suppressAutoHyphens/>
        <w:spacing w:before="120" w:after="0"/>
        <w:ind w:left="1073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z w:val="22"/>
          <w:szCs w:val="22"/>
        </w:rPr>
        <w:tab/>
      </w:r>
      <w:r w:rsidR="00C01453">
        <w:rPr>
          <w:rFonts w:ascii="Arial" w:hAnsi="Arial" w:cs="Arial"/>
          <w:spacing w:val="-2"/>
          <w:sz w:val="22"/>
          <w:szCs w:val="22"/>
        </w:rPr>
        <w:t>Based on the s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exual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ssault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>llegation, award lawyer’s fees consistent with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</w:rPr>
        <w:br/>
        <w:t>RCW 26.09.140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. </w:t>
      </w:r>
      <w:r w:rsidR="00D31428" w:rsidRPr="00C01453">
        <w:rPr>
          <w:rFonts w:ascii="Arial" w:hAnsi="Arial" w:cs="Arial"/>
          <w:spacing w:val="-2"/>
          <w:sz w:val="22"/>
          <w:szCs w:val="22"/>
        </w:rPr>
        <w:t>RCW 26.26.760</w:t>
      </w:r>
      <w:r w:rsidR="00510B47" w:rsidRPr="00C01453">
        <w:rPr>
          <w:rFonts w:ascii="Arial" w:hAnsi="Arial" w:cs="Arial"/>
          <w:spacing w:val="-2"/>
          <w:sz w:val="22"/>
          <w:szCs w:val="22"/>
        </w:rPr>
        <w:t>(12)</w:t>
      </w:r>
      <w:r w:rsidR="00D31428" w:rsidRPr="00C01453">
        <w:rPr>
          <w:rFonts w:ascii="Arial" w:hAnsi="Arial" w:cs="Arial"/>
          <w:spacing w:val="-2"/>
          <w:sz w:val="22"/>
          <w:szCs w:val="22"/>
        </w:rPr>
        <w:t>.</w:t>
      </w:r>
    </w:p>
    <w:p w14:paraId="456BD318" w14:textId="7753979E" w:rsidR="00387656" w:rsidRPr="00C01453" w:rsidRDefault="00387656" w:rsidP="00C356A5">
      <w:pPr>
        <w:tabs>
          <w:tab w:val="left" w:pos="1260"/>
          <w:tab w:val="left" w:pos="9000"/>
        </w:tabs>
        <w:spacing w:before="120" w:after="0"/>
        <w:ind w:left="1080" w:hanging="7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Order </w:t>
      </w:r>
      <w:r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Pr="00C01453">
        <w:rPr>
          <w:rFonts w:ascii="Arial" w:hAnsi="Arial" w:cs="Arial"/>
          <w:i/>
          <w:spacing w:val="-2"/>
          <w:sz w:val="22"/>
          <w:szCs w:val="22"/>
        </w:rPr>
        <w:t>name</w:t>
      </w:r>
      <w:r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FC171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548E0B06" w14:textId="77777777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>Pay my lawyer’s fees for this case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Pr="00104B76">
        <w:rPr>
          <w:rFonts w:ascii="Arial" w:hAnsi="Arial" w:cs="Arial"/>
          <w:i/>
          <w:spacing w:val="-2"/>
          <w:sz w:val="22"/>
          <w:szCs w:val="22"/>
        </w:rPr>
        <w:t>Amount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: </w:t>
      </w:r>
      <w:r w:rsidRPr="00104B76">
        <w:rPr>
          <w:rFonts w:ascii="Arial" w:hAnsi="Arial" w:cs="Arial"/>
          <w:spacing w:val="-2"/>
          <w:sz w:val="22"/>
          <w:szCs w:val="22"/>
        </w:rPr>
        <w:t>$</w:t>
      </w: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6849C4B6" w14:textId="6B479314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073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Make payments to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(</w:t>
      </w:r>
      <w:r w:rsidRPr="00C01453">
        <w:rPr>
          <w:rFonts w:ascii="Arial" w:hAnsi="Arial" w:cs="Arial"/>
          <w:i/>
          <w:sz w:val="22"/>
          <w:szCs w:val="22"/>
        </w:rPr>
        <w:t>name</w:t>
      </w:r>
      <w:r w:rsidRPr="00C01453">
        <w:rPr>
          <w:rFonts w:ascii="Arial" w:hAnsi="Arial" w:cs="Arial"/>
          <w:sz w:val="22"/>
          <w:szCs w:val="22"/>
        </w:rPr>
        <w:t>):</w:t>
      </w:r>
      <w:r w:rsidR="00FC171D">
        <w:rPr>
          <w:rFonts w:ascii="Arial" w:hAnsi="Arial" w:cs="Arial"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10C6AA8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7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Restraining Order</w:t>
      </w:r>
    </w:p>
    <w:p w14:paraId="0464A87E" w14:textId="77777777" w:rsidR="00387656" w:rsidRPr="001E6E2E" w:rsidRDefault="00EB3342" w:rsidP="00C01453">
      <w:pPr>
        <w:pStyle w:val="WABody6above"/>
        <w:ind w:left="1080"/>
      </w:pPr>
      <w:r w:rsidRPr="001E6E2E">
        <w:t>[  ]</w:t>
      </w:r>
      <w:r w:rsidR="00387656" w:rsidRPr="001E6E2E">
        <w:tab/>
        <w:t>No request.</w:t>
      </w:r>
    </w:p>
    <w:p w14:paraId="24A0AE2F" w14:textId="0E319F1F" w:rsidR="00387656" w:rsidRPr="00C01453" w:rsidRDefault="00EB3342" w:rsidP="00C01453">
      <w:pPr>
        <w:pStyle w:val="WABody6above"/>
        <w:tabs>
          <w:tab w:val="left" w:pos="8010"/>
        </w:tabs>
        <w:ind w:left="1080"/>
      </w:pPr>
      <w:r w:rsidRPr="001E6E2E">
        <w:t>[  ]</w:t>
      </w:r>
      <w:r w:rsidR="00387656" w:rsidRPr="00104B76">
        <w:tab/>
        <w:t xml:space="preserve">The Court already signed a </w:t>
      </w:r>
      <w:r w:rsidR="00387656" w:rsidRPr="00104B76">
        <w:rPr>
          <w:i/>
        </w:rPr>
        <w:t>Restraining Order</w:t>
      </w:r>
      <w:r w:rsidR="00387656" w:rsidRPr="00C01453">
        <w:t xml:space="preserve"> on </w:t>
      </w:r>
      <w:r w:rsidR="00387656" w:rsidRPr="00554893">
        <w:rPr>
          <w:iCs/>
        </w:rPr>
        <w:t>(</w:t>
      </w:r>
      <w:r w:rsidR="00387656" w:rsidRPr="00C01453">
        <w:rPr>
          <w:i/>
        </w:rPr>
        <w:t>date</w:t>
      </w:r>
      <w:r w:rsidR="00387656" w:rsidRPr="00554893">
        <w:rPr>
          <w:iCs/>
        </w:rPr>
        <w:t>):</w:t>
      </w:r>
      <w:r w:rsidR="00FC171D">
        <w:rPr>
          <w:iCs/>
        </w:rPr>
        <w:t xml:space="preserve"> </w:t>
      </w:r>
      <w:r w:rsidR="00387656" w:rsidRPr="00C01453">
        <w:rPr>
          <w:u w:val="single"/>
        </w:rPr>
        <w:tab/>
      </w:r>
      <w:r w:rsidR="00387656" w:rsidRPr="00C01453">
        <w:t xml:space="preserve"> in this case.</w:t>
      </w:r>
    </w:p>
    <w:p w14:paraId="434714B2" w14:textId="0669ADCD" w:rsidR="00387656" w:rsidRPr="00C01453" w:rsidRDefault="00EB3342" w:rsidP="00C356A5">
      <w:pPr>
        <w:pStyle w:val="WABody4AboveIndented"/>
        <w:tabs>
          <w:tab w:val="left" w:pos="2880"/>
          <w:tab w:val="left" w:pos="324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am not asking the </w:t>
      </w:r>
      <w:r w:rsidR="00473EDF">
        <w:t>C</w:t>
      </w:r>
      <w:r w:rsidR="00387656" w:rsidRPr="00C01453">
        <w:t xml:space="preserve">ourt to make any changes to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18F1BF6B" w14:textId="7B799772" w:rsidR="00387656" w:rsidRPr="00C01453" w:rsidRDefault="00EB3342" w:rsidP="00C356A5">
      <w:pPr>
        <w:pStyle w:val="WABody4AboveIndented"/>
        <w:tabs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remove (terminate)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0D491BAE" w14:textId="77777777" w:rsidR="00387656" w:rsidRPr="00C01453" w:rsidRDefault="00EB3342" w:rsidP="00C356A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change this </w:t>
      </w:r>
      <w:r w:rsidR="00387656" w:rsidRPr="00C01453">
        <w:rPr>
          <w:i/>
        </w:rPr>
        <w:t>Restraining Order</w:t>
      </w:r>
      <w:r w:rsidR="00387656" w:rsidRPr="00C01453">
        <w:t xml:space="preserve"> as follows </w:t>
      </w:r>
      <w:r w:rsidR="00387656" w:rsidRPr="00473EDF">
        <w:rPr>
          <w:iCs/>
        </w:rPr>
        <w:t>(</w:t>
      </w:r>
      <w:r w:rsidR="00387656" w:rsidRPr="00C01453">
        <w:rPr>
          <w:i/>
        </w:rPr>
        <w:t>specify</w:t>
      </w:r>
      <w:r w:rsidR="00387656" w:rsidRPr="00473EDF">
        <w:rPr>
          <w:iCs/>
        </w:rPr>
        <w:t>):</w:t>
      </w:r>
    </w:p>
    <w:p w14:paraId="48B79157" w14:textId="77777777" w:rsidR="00387656" w:rsidRPr="00C01453" w:rsidRDefault="00387656" w:rsidP="00C356A5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tab/>
      </w:r>
    </w:p>
    <w:p w14:paraId="454F9A1C" w14:textId="77777777" w:rsidR="00387656" w:rsidRPr="00C01453" w:rsidRDefault="00387656" w:rsidP="00C01453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lastRenderedPageBreak/>
        <w:tab/>
      </w:r>
    </w:p>
    <w:p w14:paraId="19D80668" w14:textId="77777777" w:rsidR="00387656" w:rsidRPr="001E6E2E" w:rsidRDefault="00EB3342" w:rsidP="00C01453">
      <w:pPr>
        <w:pStyle w:val="WABody6above"/>
        <w:tabs>
          <w:tab w:val="left" w:pos="8460"/>
        </w:tabs>
        <w:ind w:left="1080"/>
      </w:pPr>
      <w:r w:rsidRPr="00C01453">
        <w:t>[  ]</w:t>
      </w:r>
      <w:r w:rsidR="00387656" w:rsidRPr="00C01453">
        <w:tab/>
        <w:t xml:space="preserve">I ask the Court for a </w:t>
      </w:r>
      <w:r w:rsidR="00387656" w:rsidRPr="00C01453">
        <w:rPr>
          <w:i/>
        </w:rPr>
        <w:t>Restraining Order</w:t>
      </w:r>
      <w:r w:rsidR="00387656" w:rsidRPr="00C01453">
        <w:t xml:space="preserve"> (form </w:t>
      </w:r>
      <w:r w:rsidR="00387656" w:rsidRPr="007400AB">
        <w:t>FL All Family 150</w:t>
      </w:r>
      <w:r w:rsidR="00387656" w:rsidRPr="00C01453">
        <w:t xml:space="preserve">) that orders </w:t>
      </w:r>
      <w:r w:rsidR="00387656" w:rsidRPr="00473EDF">
        <w:rPr>
          <w:iCs/>
        </w:rPr>
        <w:t>(</w:t>
      </w:r>
      <w:r w:rsidR="00387656" w:rsidRPr="00C01453">
        <w:rPr>
          <w:i/>
        </w:rPr>
        <w:t>name/s</w:t>
      </w:r>
      <w:r w:rsidR="00387656" w:rsidRPr="00473EDF">
        <w:rPr>
          <w:iCs/>
        </w:rPr>
        <w:t>):</w:t>
      </w:r>
      <w:r w:rsidR="00387656" w:rsidRPr="00C01453">
        <w:br/>
      </w:r>
      <w:r w:rsidR="00387656" w:rsidRPr="00C01453">
        <w:rPr>
          <w:u w:val="single"/>
        </w:rPr>
        <w:tab/>
      </w:r>
      <w:r w:rsidR="00387656" w:rsidRPr="00C01453">
        <w:t xml:space="preserve"> to obey the restraints and orders checked below. </w:t>
      </w:r>
      <w:r w:rsidR="00387656" w:rsidRPr="00473EDF">
        <w:rPr>
          <w:iCs/>
          <w:spacing w:val="-2"/>
        </w:rPr>
        <w:t>(</w:t>
      </w:r>
      <w:r w:rsidR="00387656" w:rsidRPr="00C01453">
        <w:rPr>
          <w:i/>
          <w:spacing w:val="-2"/>
        </w:rPr>
        <w:t xml:space="preserve">Check all that apply; also check the “and Restraining Order” boxes in the form titles on page </w:t>
      </w:r>
      <w:r w:rsidR="00387656" w:rsidRPr="00C01453">
        <w:rPr>
          <w:b/>
          <w:i/>
          <w:spacing w:val="-2"/>
        </w:rPr>
        <w:t>1</w:t>
      </w:r>
      <w:r w:rsidR="00387656" w:rsidRPr="00473EDF">
        <w:rPr>
          <w:iCs/>
          <w:spacing w:val="-2"/>
        </w:rPr>
        <w:t>):</w:t>
      </w:r>
    </w:p>
    <w:p w14:paraId="0F7A7C48" w14:textId="77777777" w:rsidR="00387656" w:rsidRPr="001E6E2E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E6E2E">
        <w:tab/>
      </w:r>
      <w:r w:rsidR="00387656" w:rsidRPr="001E6E2E">
        <w:rPr>
          <w:b/>
        </w:rPr>
        <w:t xml:space="preserve">Do not disturb </w:t>
      </w:r>
      <w:r w:rsidR="00387656" w:rsidRPr="001E6E2E">
        <w:t xml:space="preserve">– Do not disturb my peace or the peace of any child listed in </w:t>
      </w:r>
      <w:r w:rsidR="00387656" w:rsidRPr="00C01453">
        <w:rPr>
          <w:b/>
        </w:rPr>
        <w:t>2</w:t>
      </w:r>
      <w:r w:rsidR="00387656" w:rsidRPr="001E6E2E">
        <w:t>.</w:t>
      </w:r>
    </w:p>
    <w:p w14:paraId="68FE87FB" w14:textId="2BF0BD69" w:rsidR="00387656" w:rsidRPr="00C356A5" w:rsidRDefault="00EB3342" w:rsidP="00C356A5">
      <w:pPr>
        <w:pStyle w:val="WABody6above63hanging"/>
        <w:tabs>
          <w:tab w:val="clear" w:pos="5400"/>
          <w:tab w:val="left" w:pos="1620"/>
        </w:tabs>
        <w:ind w:left="162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Stay away</w:t>
      </w:r>
      <w:r w:rsidR="00387656" w:rsidRPr="00C01453">
        <w:t xml:space="preserve"> – </w:t>
      </w:r>
      <w:r w:rsidR="00387656" w:rsidRPr="00C01453">
        <w:rPr>
          <w:spacing w:val="-2"/>
        </w:rPr>
        <w:t xml:space="preserve">Do not go onto the grounds of or enter </w:t>
      </w:r>
      <w:r w:rsidR="00387656" w:rsidRPr="00C01453">
        <w:rPr>
          <w:spacing w:val="-4"/>
        </w:rPr>
        <w:t xml:space="preserve">my </w:t>
      </w:r>
      <w:r w:rsidR="00387656" w:rsidRPr="00C01453">
        <w:rPr>
          <w:spacing w:val="-2"/>
        </w:rPr>
        <w:t>home, workplace</w:t>
      </w:r>
      <w:r w:rsidR="00E70F50">
        <w:rPr>
          <w:spacing w:val="-2"/>
        </w:rPr>
        <w:t xml:space="preserve">, </w:t>
      </w:r>
      <w:r w:rsidR="00E70F50" w:rsidRPr="00C356A5">
        <w:rPr>
          <w:spacing w:val="-2"/>
        </w:rPr>
        <w:t>vehicle</w:t>
      </w:r>
      <w:r w:rsidR="00FC171D">
        <w:rPr>
          <w:spacing w:val="-2"/>
        </w:rPr>
        <w:t>,</w:t>
      </w:r>
      <w:r w:rsidR="00387656" w:rsidRPr="00C356A5">
        <w:rPr>
          <w:spacing w:val="-2"/>
        </w:rPr>
        <w:t xml:space="preserve"> or school, </w:t>
      </w:r>
      <w:r w:rsidR="00473EDF">
        <w:rPr>
          <w:spacing w:val="-2"/>
        </w:rPr>
        <w:t>or</w:t>
      </w:r>
      <w:r w:rsidR="00387656" w:rsidRPr="00C356A5">
        <w:rPr>
          <w:spacing w:val="-2"/>
        </w:rPr>
        <w:t xml:space="preserve"> the daycare or school of any child listed </w:t>
      </w:r>
      <w:r w:rsidR="00387656" w:rsidRPr="00C356A5">
        <w:t xml:space="preserve">in </w:t>
      </w:r>
      <w:r w:rsidR="00387656" w:rsidRPr="00C356A5">
        <w:rPr>
          <w:b/>
        </w:rPr>
        <w:t>2</w:t>
      </w:r>
      <w:r w:rsidR="00387656" w:rsidRPr="00C356A5">
        <w:t>.</w:t>
      </w:r>
    </w:p>
    <w:p w14:paraId="07B3A05F" w14:textId="5853D28A" w:rsidR="00387656" w:rsidRPr="001E6E2E" w:rsidRDefault="00EB3342" w:rsidP="00C356A5">
      <w:pPr>
        <w:tabs>
          <w:tab w:val="left" w:pos="6660"/>
        </w:tabs>
        <w:suppressAutoHyphens/>
        <w:spacing w:before="120" w:after="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[  ]</w:t>
      </w:r>
      <w:r w:rsidR="00387656" w:rsidRPr="00C356A5">
        <w:rPr>
          <w:rFonts w:ascii="Arial" w:hAnsi="Arial" w:cs="Arial"/>
          <w:spacing w:val="-2"/>
          <w:sz w:val="22"/>
          <w:szCs w:val="22"/>
        </w:rPr>
        <w:tab/>
        <w:t>Also, do not knowingly go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C356A5">
        <w:rPr>
          <w:rFonts w:ascii="Arial" w:hAnsi="Arial" w:cs="Arial"/>
          <w:sz w:val="22"/>
          <w:szCs w:val="22"/>
          <w:u w:val="single"/>
        </w:rPr>
        <w:tab/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 feet of my home, </w:t>
      </w:r>
      <w:r w:rsidR="00473EDF">
        <w:rPr>
          <w:rFonts w:ascii="Arial" w:hAnsi="Arial" w:cs="Arial"/>
          <w:spacing w:val="-2"/>
          <w:sz w:val="22"/>
          <w:szCs w:val="22"/>
        </w:rPr>
        <w:t xml:space="preserve">workplace, </w:t>
      </w:r>
      <w:r w:rsidR="00E70F50" w:rsidRPr="00C356A5">
        <w:rPr>
          <w:rFonts w:ascii="Arial" w:hAnsi="Arial" w:cs="Arial"/>
          <w:spacing w:val="-2"/>
          <w:sz w:val="22"/>
          <w:szCs w:val="22"/>
        </w:rPr>
        <w:t>vehicle,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 or school, or the daycare or school of any child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111C1D7A" w14:textId="77777777" w:rsidR="00387656" w:rsidRPr="00C01453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 xml:space="preserve">Do not hurt or threaten </w:t>
      </w:r>
    </w:p>
    <w:p w14:paraId="7EA3974D" w14:textId="77777777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before="120"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FB13DB" w:rsidRPr="00C01453">
        <w:rPr>
          <w:rFonts w:ascii="Arial" w:hAnsi="Arial" w:cs="Arial"/>
          <w:spacing w:val="-2"/>
          <w:sz w:val="22"/>
          <w:szCs w:val="22"/>
        </w:rPr>
        <w:t>,</w:t>
      </w:r>
      <w:r w:rsidRPr="00C01453">
        <w:rPr>
          <w:rFonts w:ascii="Arial" w:hAnsi="Arial" w:cs="Arial"/>
          <w:spacing w:val="-2"/>
          <w:sz w:val="22"/>
          <w:szCs w:val="22"/>
        </w:rPr>
        <w:t xml:space="preserve"> or molest me or any child listed in</w:t>
      </w:r>
      <w:r w:rsidRPr="00C0145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b/>
          <w:sz w:val="22"/>
          <w:szCs w:val="22"/>
        </w:rPr>
        <w:t>2</w:t>
      </w:r>
      <w:r w:rsidRPr="001E6E2E">
        <w:rPr>
          <w:rFonts w:ascii="Arial" w:hAnsi="Arial" w:cs="Arial"/>
          <w:spacing w:val="-2"/>
          <w:sz w:val="22"/>
          <w:szCs w:val="22"/>
        </w:rPr>
        <w:t>; and</w:t>
      </w:r>
    </w:p>
    <w:p w14:paraId="64F057D6" w14:textId="77777777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pacing w:val="-2"/>
          <w:sz w:val="22"/>
          <w:szCs w:val="22"/>
        </w:rPr>
        <w:t>Do not use, try to use, or threaten to use physical force against me or the children that would reasonably be expected to cause bodily injury.</w:t>
      </w:r>
    </w:p>
    <w:tbl>
      <w:tblPr>
        <w:tblW w:w="0" w:type="auto"/>
        <w:tblInd w:w="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C01453" w14:paraId="41E6758A" w14:textId="77777777" w:rsidTr="009E5668">
        <w:tc>
          <w:tcPr>
            <w:tcW w:w="7560" w:type="dxa"/>
          </w:tcPr>
          <w:p w14:paraId="7366981D" w14:textId="77777777" w:rsidR="000E6592" w:rsidRPr="00C01453" w:rsidRDefault="00387656" w:rsidP="00C0145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If the court makes this order and the parties are intimate partners, the court must consider if weapons restrictions are required by state law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ederal law may also prohibit the Restrained Person from</w:t>
            </w:r>
            <w:r w:rsidRPr="00C01453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possessing firearms or ammunition.</w:t>
            </w:r>
          </w:p>
        </w:tc>
      </w:tr>
    </w:tbl>
    <w:p w14:paraId="41380347" w14:textId="77777777" w:rsidR="00EB3342" w:rsidRPr="00104B76" w:rsidRDefault="00EB3342" w:rsidP="00C356A5">
      <w:pPr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162F8" w:rsidRPr="001E6E2E">
        <w:rPr>
          <w:rFonts w:ascii="Arial" w:hAnsi="Arial" w:cs="Arial"/>
          <w:spacing w:val="-2"/>
          <w:sz w:val="22"/>
          <w:szCs w:val="22"/>
        </w:rPr>
        <w:tab/>
      </w:r>
      <w:r w:rsidRPr="001E6E2E">
        <w:rPr>
          <w:rFonts w:ascii="Arial" w:hAnsi="Arial" w:cs="Arial"/>
          <w:b/>
          <w:spacing w:val="-2"/>
          <w:sz w:val="22"/>
          <w:szCs w:val="22"/>
        </w:rPr>
        <w:t>Intimate Partner</w:t>
      </w:r>
      <w:r w:rsidR="008F010C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1E6E2E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1E6E2E">
        <w:rPr>
          <w:rFonts w:ascii="Arial" w:hAnsi="Arial" w:cs="Arial"/>
          <w:sz w:val="22"/>
          <w:szCs w:val="22"/>
        </w:rPr>
        <w:t>are/were intimate partners because they are (</w:t>
      </w:r>
      <w:r w:rsidRPr="00104B76">
        <w:rPr>
          <w:rFonts w:ascii="Arial" w:hAnsi="Arial" w:cs="Arial"/>
          <w:i/>
          <w:sz w:val="22"/>
          <w:szCs w:val="22"/>
        </w:rPr>
        <w:t>check all that apply</w:t>
      </w:r>
      <w:r w:rsidRPr="00473EDF">
        <w:rPr>
          <w:rFonts w:ascii="Arial" w:hAnsi="Arial" w:cs="Arial"/>
          <w:iCs/>
          <w:sz w:val="22"/>
          <w:szCs w:val="22"/>
        </w:rPr>
        <w:t>):</w:t>
      </w:r>
    </w:p>
    <w:p w14:paraId="1CE293F6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3B52FDB0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79DB210D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p w14:paraId="668FE0F0" w14:textId="77777777" w:rsidR="00BF0292" w:rsidRPr="00585127" w:rsidRDefault="00D54F7D" w:rsidP="00D54F7D">
      <w:pPr>
        <w:pStyle w:val="WABody6above63hanging"/>
        <w:tabs>
          <w:tab w:val="clear" w:pos="5400"/>
          <w:tab w:val="left" w:pos="8640"/>
        </w:tabs>
        <w:ind w:left="1800"/>
        <w:rPr>
          <w:spacing w:val="-2"/>
        </w:rPr>
      </w:pPr>
      <w:r w:rsidRPr="001E6E2E">
        <w:t xml:space="preserve"> </w:t>
      </w:r>
      <w:r w:rsidR="00EB3342" w:rsidRPr="001E6E2E">
        <w:t xml:space="preserve">[  </w:t>
      </w:r>
      <w:r w:rsidR="00BF0292" w:rsidRPr="00585127">
        <w:t>]</w:t>
      </w:r>
      <w:r w:rsidR="00BF0292" w:rsidRPr="00585127">
        <w:tab/>
      </w:r>
      <w:r w:rsidR="00BF0292" w:rsidRPr="00585127">
        <w:rPr>
          <w:b/>
          <w:spacing w:val="-2"/>
        </w:rPr>
        <w:t>Prohibit weapons and order surrender</w:t>
      </w:r>
    </w:p>
    <w:p w14:paraId="38B542B6" w14:textId="77777777" w:rsidR="00BF0292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180"/>
      </w:pPr>
      <w:r w:rsidRPr="00585127">
        <w:t>Do not</w:t>
      </w:r>
      <w:r w:rsidRPr="003D5207">
        <w:t xml:space="preserve"> </w:t>
      </w:r>
      <w:r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>
        <w:rPr>
          <w:iCs/>
          <w:spacing w:val="-4"/>
        </w:rPr>
        <w:t xml:space="preserve"> until the Order ends</w:t>
      </w:r>
      <w:r>
        <w:t>, and</w:t>
      </w:r>
    </w:p>
    <w:p w14:paraId="1CCD0CB2" w14:textId="7CD5BD4B" w:rsidR="00BF0292" w:rsidRPr="00464135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  <w:tab w:val="left" w:pos="9360"/>
        </w:tabs>
        <w:suppressAutoHyphens/>
        <w:ind w:left="1980" w:hanging="205"/>
        <w:rPr>
          <w:spacing w:val="-2"/>
        </w:rPr>
      </w:pPr>
      <w:r w:rsidRPr="00E61F0B">
        <w:t xml:space="preserve">Immediately surrender any firearms, other dangerous weapons, and any concealed pistol licenses that </w:t>
      </w:r>
      <w:r>
        <w:t>they</w:t>
      </w:r>
      <w:r w:rsidRPr="00E61F0B">
        <w:t xml:space="preserve"> </w:t>
      </w:r>
      <w:r w:rsidRPr="00464135">
        <w:rPr>
          <w:iCs/>
          <w:spacing w:val="-4"/>
        </w:rPr>
        <w:t>possess</w:t>
      </w:r>
      <w:r>
        <w:rPr>
          <w:iCs/>
          <w:spacing w:val="-4"/>
        </w:rPr>
        <w:t xml:space="preserve"> or control</w:t>
      </w:r>
      <w:r w:rsidRPr="00464135">
        <w:rPr>
          <w:iCs/>
          <w:spacing w:val="-4"/>
        </w:rPr>
        <w:t xml:space="preserve"> t</w:t>
      </w:r>
      <w:r w:rsidRPr="00E61F0B">
        <w:t xml:space="preserve">o </w:t>
      </w:r>
      <w:r w:rsidRPr="00473EDF">
        <w:rPr>
          <w:iCs/>
        </w:rPr>
        <w:t>(</w:t>
      </w:r>
      <w:r w:rsidRPr="00464135">
        <w:rPr>
          <w:i/>
        </w:rPr>
        <w:t>check one</w:t>
      </w:r>
      <w:r w:rsidRPr="00473EDF">
        <w:rPr>
          <w:iCs/>
        </w:rPr>
        <w:t>):</w:t>
      </w:r>
      <w:r w:rsidRPr="00E61F0B">
        <w:t xml:space="preserve"> </w:t>
      </w:r>
      <w:r>
        <w:br/>
      </w:r>
      <w:r w:rsidRPr="003D5207">
        <w:t>[  ] t</w:t>
      </w:r>
      <w:r w:rsidRPr="00464135">
        <w:rPr>
          <w:spacing w:val="-2"/>
        </w:rPr>
        <w:t>he police chief or sheriff.</w:t>
      </w:r>
      <w:r w:rsidR="006A281C">
        <w:rPr>
          <w:spacing w:val="-2"/>
        </w:rPr>
        <w:t xml:space="preserve"> </w:t>
      </w:r>
      <w:r w:rsidRPr="003D5207">
        <w:t xml:space="preserve"> [  ] </w:t>
      </w:r>
      <w:r w:rsidRPr="00E61F0B">
        <w:t>their</w:t>
      </w:r>
      <w:r w:rsidRPr="00464135">
        <w:rPr>
          <w:spacing w:val="-2"/>
        </w:rPr>
        <w:t xml:space="preserve"> lawyer.</w:t>
      </w:r>
      <w:r w:rsidRPr="00464135">
        <w:rPr>
          <w:spacing w:val="-2"/>
        </w:rPr>
        <w:br/>
        <w:t>[  ]</w:t>
      </w:r>
      <w:r w:rsidRPr="003D5207">
        <w:t xml:space="preserve"> other </w:t>
      </w:r>
      <w:r w:rsidRPr="00464135">
        <w:rPr>
          <w:spacing w:val="-2"/>
        </w:rPr>
        <w:t xml:space="preserve">person </w:t>
      </w:r>
      <w:r w:rsidRPr="00473EDF">
        <w:rPr>
          <w:iCs/>
          <w:spacing w:val="-2"/>
        </w:rPr>
        <w:t>(</w:t>
      </w:r>
      <w:r w:rsidRPr="00464135">
        <w:rPr>
          <w:i/>
          <w:spacing w:val="-2"/>
        </w:rPr>
        <w:t>name</w:t>
      </w:r>
      <w:r w:rsidRPr="00473EDF">
        <w:rPr>
          <w:iCs/>
          <w:spacing w:val="-2"/>
        </w:rPr>
        <w:t>):</w:t>
      </w:r>
      <w:r w:rsidR="00D86AAA">
        <w:rPr>
          <w:iCs/>
          <w:spacing w:val="-2"/>
        </w:rPr>
        <w:t xml:space="preserve"> </w:t>
      </w:r>
      <w:r w:rsidR="006A281C">
        <w:rPr>
          <w:spacing w:val="-2"/>
          <w:u w:val="single"/>
        </w:rPr>
        <w:tab/>
      </w:r>
    </w:p>
    <w:p w14:paraId="016CD492" w14:textId="49F37378" w:rsidR="00387656" w:rsidRPr="00C01453" w:rsidRDefault="00EB3342" w:rsidP="00C356A5">
      <w:pPr>
        <w:pStyle w:val="WABody6above63hanging"/>
        <w:tabs>
          <w:tab w:val="clear" w:pos="1260"/>
          <w:tab w:val="clear" w:pos="5400"/>
          <w:tab w:val="left" w:pos="9360"/>
        </w:tabs>
        <w:ind w:left="1073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Other:</w:t>
      </w:r>
      <w:r w:rsidR="00D86AAA">
        <w:rPr>
          <w:b/>
        </w:rPr>
        <w:t xml:space="preserve"> </w:t>
      </w:r>
      <w:r w:rsidR="00387656" w:rsidRPr="00C01453">
        <w:rPr>
          <w:u w:val="single"/>
        </w:rPr>
        <w:tab/>
      </w:r>
    </w:p>
    <w:p w14:paraId="47239897" w14:textId="77777777" w:rsidR="00387656" w:rsidRPr="00C01453" w:rsidRDefault="00387656" w:rsidP="00C01453">
      <w:pPr>
        <w:tabs>
          <w:tab w:val="right" w:pos="9360"/>
        </w:tabs>
        <w:spacing w:before="120" w:after="0"/>
        <w:ind w:left="1163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BA1B17F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8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Other temporary orders</w:t>
      </w:r>
    </w:p>
    <w:p w14:paraId="452335DF" w14:textId="77777777" w:rsidR="00387656" w:rsidRPr="001E6E2E" w:rsidRDefault="00EB334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72D67297" w14:textId="6DC507F3" w:rsidR="00387656" w:rsidRPr="001E6E2E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164A9D">
        <w:rPr>
          <w:rFonts w:ascii="Arial" w:hAnsi="Arial" w:cs="Arial"/>
          <w:sz w:val="22"/>
          <w:szCs w:val="22"/>
        </w:rPr>
        <w:t xml:space="preserve">I also request 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(</w:t>
      </w:r>
      <w:r w:rsidR="00164A9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pecify</w:t>
      </w:r>
      <w:r w:rsidR="00387656" w:rsidRPr="00473EDF">
        <w:rPr>
          <w:rFonts w:ascii="Arial" w:hAnsi="Arial" w:cs="Arial"/>
          <w:iCs/>
          <w:spacing w:val="-2"/>
          <w:sz w:val="22"/>
          <w:szCs w:val="22"/>
        </w:rPr>
        <w:t>):</w:t>
      </w:r>
      <w:r w:rsidR="00D86AAA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27F70F1B" w14:textId="77777777" w:rsidR="00387656" w:rsidRPr="001E6E2E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4C0B4936" w14:textId="77777777" w:rsidR="00387656" w:rsidRPr="00104B76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6804849E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0607FBD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1111D12" w14:textId="77777777" w:rsidR="00387656" w:rsidRPr="00C01453" w:rsidRDefault="00387656" w:rsidP="009E5668">
      <w:pPr>
        <w:pStyle w:val="WABigSubhead"/>
        <w:keepNext w:val="0"/>
        <w:tabs>
          <w:tab w:val="left" w:pos="0"/>
        </w:tabs>
        <w:spacing w:before="120" w:after="120"/>
        <w:ind w:firstLine="0"/>
        <w:outlineLvl w:val="1"/>
        <w:rPr>
          <w:sz w:val="22"/>
          <w:szCs w:val="22"/>
        </w:rPr>
      </w:pPr>
      <w:r w:rsidRPr="00C01453">
        <w:rPr>
          <w:sz w:val="22"/>
          <w:szCs w:val="22"/>
        </w:rPr>
        <w:t>Reasons for my requests</w:t>
      </w:r>
    </w:p>
    <w:p w14:paraId="68952A35" w14:textId="77777777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9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Why are you asking the court for the orders you checked above? (</w:t>
      </w:r>
      <w:r w:rsidRPr="00473EDF">
        <w:rPr>
          <w:i/>
          <w:iCs/>
          <w:sz w:val="22"/>
          <w:szCs w:val="22"/>
        </w:rPr>
        <w:t>Explain</w:t>
      </w:r>
      <w:r w:rsidRPr="00C01453">
        <w:rPr>
          <w:sz w:val="22"/>
          <w:szCs w:val="22"/>
        </w:rPr>
        <w:t>):</w:t>
      </w:r>
    </w:p>
    <w:p w14:paraId="3D8117F5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99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need additional space</w:t>
      </w:r>
      <w:r w:rsidR="00BC634E">
        <w:t>,</w:t>
      </w:r>
      <w:r w:rsidRPr="00C01453">
        <w:t xml:space="preserve"> use the </w:t>
      </w:r>
      <w:r w:rsidRPr="00C01453">
        <w:rPr>
          <w:i/>
        </w:rPr>
        <w:t>Declaration</w:t>
      </w:r>
      <w:r w:rsidRPr="00C01453">
        <w:t xml:space="preserve"> form FL All Family 135.</w:t>
      </w:r>
    </w:p>
    <w:p w14:paraId="1C80F0A4" w14:textId="76CD7C3A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a parenting plan, also fill out the </w:t>
      </w:r>
      <w:r w:rsidRPr="00C01453">
        <w:rPr>
          <w:rFonts w:ascii="Arial" w:hAnsi="Arial" w:cs="Arial"/>
          <w:i/>
          <w:sz w:val="22"/>
          <w:szCs w:val="22"/>
        </w:rPr>
        <w:t>Information for Temporary Parenting Plan</w:t>
      </w:r>
      <w:r w:rsidRPr="00C01453">
        <w:rPr>
          <w:rFonts w:ascii="Arial" w:hAnsi="Arial" w:cs="Arial"/>
          <w:sz w:val="22"/>
          <w:szCs w:val="22"/>
        </w:rPr>
        <w:t>, form FL All Family 139, and a proposed</w:t>
      </w:r>
      <w:r w:rsidRPr="00C01453">
        <w:rPr>
          <w:rFonts w:ascii="Arial" w:hAnsi="Arial" w:cs="Arial"/>
          <w:i/>
          <w:sz w:val="22"/>
          <w:szCs w:val="22"/>
        </w:rPr>
        <w:t xml:space="preserve"> Parenting Plan</w:t>
      </w:r>
      <w:r w:rsidRPr="00C01453">
        <w:rPr>
          <w:rFonts w:ascii="Arial" w:hAnsi="Arial" w:cs="Arial"/>
          <w:sz w:val="22"/>
          <w:szCs w:val="22"/>
        </w:rPr>
        <w:t>, form FL All Family 140</w:t>
      </w:r>
      <w:r w:rsidR="0028261B">
        <w:rPr>
          <w:rFonts w:ascii="Arial" w:hAnsi="Arial" w:cs="Arial"/>
          <w:sz w:val="22"/>
          <w:szCs w:val="22"/>
        </w:rPr>
        <w:t>.</w:t>
      </w:r>
    </w:p>
    <w:p w14:paraId="199C86DE" w14:textId="77777777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C01453">
        <w:rPr>
          <w:rFonts w:ascii="Arial" w:hAnsi="Arial" w:cs="Arial"/>
          <w:i/>
          <w:sz w:val="22"/>
          <w:szCs w:val="22"/>
        </w:rPr>
        <w:t>Child Support Worksheets</w:t>
      </w:r>
      <w:r w:rsidRPr="00C01453">
        <w:rPr>
          <w:rFonts w:ascii="Arial" w:hAnsi="Arial" w:cs="Arial"/>
          <w:sz w:val="22"/>
          <w:szCs w:val="22"/>
        </w:rPr>
        <w:t xml:space="preserve"> and </w:t>
      </w:r>
      <w:r w:rsidRPr="00C01453">
        <w:rPr>
          <w:rFonts w:ascii="Arial" w:hAnsi="Arial" w:cs="Arial"/>
          <w:i/>
          <w:sz w:val="22"/>
          <w:szCs w:val="22"/>
        </w:rPr>
        <w:t>Financial Declaration</w:t>
      </w:r>
      <w:r w:rsidRPr="00C01453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Pr="00C01453">
        <w:rPr>
          <w:rFonts w:ascii="Arial" w:hAnsi="Arial" w:cs="Arial"/>
          <w:sz w:val="22"/>
          <w:szCs w:val="22"/>
        </w:rPr>
        <w:t>If you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or anyone else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has ever</w:t>
      </w:r>
      <w:r w:rsidRPr="00C01453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C01453">
        <w:rPr>
          <w:rFonts w:ascii="Arial" w:hAnsi="Arial" w:cs="Arial"/>
          <w:i/>
          <w:sz w:val="22"/>
          <w:szCs w:val="22"/>
        </w:rPr>
        <w:t>Public Assistance Declaration</w:t>
      </w:r>
      <w:r w:rsidRPr="00C01453">
        <w:rPr>
          <w:rFonts w:ascii="Arial" w:hAnsi="Arial" w:cs="Arial"/>
          <w:sz w:val="22"/>
          <w:szCs w:val="22"/>
        </w:rPr>
        <w:t>, form FL All Family 132</w:t>
      </w:r>
      <w:r w:rsidR="008F010C">
        <w:rPr>
          <w:rFonts w:ascii="Arial" w:hAnsi="Arial" w:cs="Arial"/>
          <w:sz w:val="22"/>
          <w:szCs w:val="22"/>
        </w:rPr>
        <w:t>.</w:t>
      </w:r>
    </w:p>
    <w:p w14:paraId="24EEAA79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126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are asking to prohibit weapons or order surrender, give your reasons at the end of this section.</w:t>
      </w:r>
    </w:p>
    <w:p w14:paraId="730EA3CB" w14:textId="77777777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C01453">
        <w:rPr>
          <w:rFonts w:ascii="Arial" w:hAnsi="Arial" w:cs="Arial"/>
          <w:sz w:val="22"/>
          <w:szCs w:val="22"/>
        </w:rPr>
        <w:t>.</w:t>
      </w:r>
    </w:p>
    <w:p w14:paraId="13AE99A9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2C49A610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20747A19" w14:textId="77777777" w:rsidR="00387656" w:rsidRPr="00104B7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2F7CD318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2BB1A88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EF5B2F1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2DE91BA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5F898607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9E7A551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6BDE80D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E7BE31C" w14:textId="77777777" w:rsidR="0038765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1C47F57" w14:textId="77777777" w:rsidR="00A16EF1" w:rsidRDefault="00A16EF1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A56021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09B5C97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533BC8B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3F6A45E" w14:textId="77777777" w:rsidR="00387656" w:rsidRPr="00C01453" w:rsidRDefault="00EB3342" w:rsidP="00C01453">
      <w:pPr>
        <w:pStyle w:val="WABody6AboveHang"/>
        <w:tabs>
          <w:tab w:val="left" w:pos="9360"/>
        </w:tabs>
        <w:ind w:left="1080" w:hanging="360"/>
        <w:rPr>
          <w:b/>
        </w:rPr>
      </w:pPr>
      <w:r w:rsidRPr="00104B76">
        <w:t>[  ]</w:t>
      </w:r>
      <w:r w:rsidR="00387656" w:rsidRPr="00C01453">
        <w:tab/>
      </w:r>
      <w:r w:rsidR="00387656" w:rsidRPr="00C01453">
        <w:rPr>
          <w:b/>
        </w:rPr>
        <w:t>Reasons for “Prohibit weapons and order surrender” request</w:t>
      </w:r>
      <w:r w:rsidR="00BC634E">
        <w:rPr>
          <w:b/>
        </w:rPr>
        <w:br/>
      </w:r>
      <w:r w:rsidR="00387656" w:rsidRPr="00473EDF">
        <w:rPr>
          <w:iCs/>
        </w:rPr>
        <w:t>(</w:t>
      </w:r>
      <w:r w:rsidR="00387656" w:rsidRPr="00C01453">
        <w:rPr>
          <w:i/>
        </w:rPr>
        <w:t>check all that apply</w:t>
      </w:r>
      <w:r w:rsidR="00387656" w:rsidRPr="00473EDF">
        <w:rPr>
          <w:iCs/>
        </w:rPr>
        <w:t>):</w:t>
      </w:r>
    </w:p>
    <w:p w14:paraId="180C7BF9" w14:textId="4B5B2776" w:rsidR="00387656" w:rsidRPr="00104B76" w:rsidRDefault="00EB3342" w:rsidP="00C01453">
      <w:pPr>
        <w:pStyle w:val="WABody4AboveIndented"/>
        <w:tabs>
          <w:tab w:val="clear" w:pos="5400"/>
          <w:tab w:val="left" w:pos="6930"/>
        </w:tabs>
        <w:spacing w:before="120" w:after="120"/>
        <w:ind w:left="1440"/>
        <w:rPr>
          <w:iCs/>
        </w:rPr>
      </w:pPr>
      <w:r w:rsidRPr="001E6E2E">
        <w:rPr>
          <w:iCs/>
        </w:rPr>
        <w:t>[  ]</w:t>
      </w:r>
      <w:r w:rsidR="00387656" w:rsidRPr="001E6E2E">
        <w:rPr>
          <w:iCs/>
        </w:rPr>
        <w:tab/>
      </w:r>
      <w:r w:rsidR="00387656" w:rsidRPr="00473EDF">
        <w:t>(</w:t>
      </w:r>
      <w:r w:rsidR="00387656" w:rsidRPr="001E6E2E">
        <w:rPr>
          <w:i/>
          <w:iCs/>
        </w:rPr>
        <w:t>Name</w:t>
      </w:r>
      <w:r w:rsidR="00387656" w:rsidRPr="00473EDF">
        <w:t>):</w:t>
      </w:r>
      <w:r w:rsidR="00D86AAA">
        <w:t xml:space="preserve"> </w:t>
      </w:r>
      <w:r w:rsidR="00387656" w:rsidRPr="001E6E2E">
        <w:rPr>
          <w:iCs/>
          <w:u w:val="single"/>
        </w:rPr>
        <w:tab/>
      </w:r>
      <w:r w:rsidR="00387656" w:rsidRPr="001E6E2E">
        <w:rPr>
          <w:iCs/>
        </w:rPr>
        <w:t xml:space="preserve"> has used, displayed, or threatened to use a firearm or other dangerous weapon in a felony</w:t>
      </w:r>
      <w:r w:rsidR="008F010C">
        <w:rPr>
          <w:iCs/>
        </w:rPr>
        <w:t xml:space="preserve">. </w:t>
      </w:r>
      <w:r w:rsidR="00387656" w:rsidRPr="00473EDF">
        <w:t>(</w:t>
      </w:r>
      <w:r w:rsidR="00387656" w:rsidRPr="001E6E2E">
        <w:rPr>
          <w:i/>
          <w:iCs/>
        </w:rPr>
        <w:t>Describe</w:t>
      </w:r>
      <w:r w:rsidR="00387656" w:rsidRPr="00473EDF">
        <w:t>):</w:t>
      </w:r>
    </w:p>
    <w:p w14:paraId="31FCC06C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86EB538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5A2AF1D8" w14:textId="05C7FB04" w:rsidR="00387656" w:rsidRPr="00C01453" w:rsidRDefault="00EB3342" w:rsidP="00C01453">
      <w:pPr>
        <w:pStyle w:val="WABody4AboveIndented"/>
        <w:tabs>
          <w:tab w:val="clear" w:pos="5400"/>
          <w:tab w:val="left" w:pos="8190"/>
        </w:tabs>
        <w:spacing w:before="120" w:after="120"/>
        <w:ind w:left="1440"/>
        <w:rPr>
          <w:iCs/>
        </w:rPr>
      </w:pPr>
      <w:r w:rsidRPr="00C01453">
        <w:rPr>
          <w:iCs/>
        </w:rPr>
        <w:lastRenderedPageBreak/>
        <w:t>[  ]</w:t>
      </w:r>
      <w:r w:rsidR="00387656" w:rsidRPr="00C01453">
        <w:rPr>
          <w:iCs/>
        </w:rPr>
        <w:tab/>
      </w:r>
      <w:r w:rsidR="00387656" w:rsidRPr="00473EDF">
        <w:t>(</w:t>
      </w:r>
      <w:r w:rsidR="00387656" w:rsidRPr="00C01453">
        <w:rPr>
          <w:i/>
          <w:iCs/>
        </w:rPr>
        <w:t>Name</w:t>
      </w:r>
      <w:r w:rsidR="00387656" w:rsidRPr="00473EDF">
        <w:t>):</w:t>
      </w:r>
      <w:r w:rsidR="00D86AAA">
        <w:t xml:space="preserve"> 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 xml:space="preserve"> previously committed an offense making </w:t>
      </w:r>
      <w:r w:rsidR="00D86AAA">
        <w:rPr>
          <w:iCs/>
        </w:rPr>
        <w:t>them</w:t>
      </w:r>
      <w:r w:rsidR="00387656" w:rsidRPr="00C01453">
        <w:rPr>
          <w:iCs/>
        </w:rPr>
        <w:t xml:space="preserve"> ineligible to possess a firearm under RCW 9.41.040. </w:t>
      </w:r>
      <w:r w:rsidR="00387656" w:rsidRPr="00473EDF">
        <w:t>(</w:t>
      </w:r>
      <w:r w:rsidR="00387656" w:rsidRPr="00C01453">
        <w:rPr>
          <w:i/>
          <w:iCs/>
        </w:rPr>
        <w:t>Describe</w:t>
      </w:r>
      <w:r w:rsidR="00387656" w:rsidRPr="00473EDF">
        <w:t>):</w:t>
      </w:r>
    </w:p>
    <w:p w14:paraId="3C8CD6C4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217FB3E" w14:textId="77777777" w:rsidR="00387656" w:rsidRPr="00033466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033466">
        <w:rPr>
          <w:rFonts w:ascii="Arial" w:hAnsi="Arial" w:cs="Arial"/>
          <w:sz w:val="22"/>
          <w:szCs w:val="22"/>
          <w:u w:val="single"/>
        </w:rPr>
        <w:tab/>
      </w:r>
    </w:p>
    <w:p w14:paraId="6D0E2B6C" w14:textId="2351D2E8" w:rsidR="00387656" w:rsidRPr="00C01453" w:rsidRDefault="00EB3342" w:rsidP="00C01453">
      <w:pPr>
        <w:pStyle w:val="WABody4AboveIndented"/>
        <w:tabs>
          <w:tab w:val="clear" w:pos="5400"/>
          <w:tab w:val="left" w:pos="7020"/>
        </w:tabs>
        <w:spacing w:before="120" w:after="120"/>
        <w:ind w:left="1440"/>
        <w:rPr>
          <w:iCs/>
        </w:rPr>
      </w:pPr>
      <w:r w:rsidRPr="00104B76">
        <w:rPr>
          <w:iCs/>
        </w:rPr>
        <w:t>[  ]</w:t>
      </w:r>
      <w:r w:rsidR="00387656" w:rsidRPr="00C01453">
        <w:rPr>
          <w:iCs/>
        </w:rPr>
        <w:tab/>
      </w:r>
      <w:r w:rsidR="00387656" w:rsidRPr="00473EDF">
        <w:t>(</w:t>
      </w:r>
      <w:r w:rsidR="00387656" w:rsidRPr="00C01453">
        <w:rPr>
          <w:i/>
          <w:iCs/>
        </w:rPr>
        <w:t>Name</w:t>
      </w:r>
      <w:r w:rsidR="00387656" w:rsidRPr="00473EDF">
        <w:t>):</w:t>
      </w:r>
      <w:r w:rsidR="00D86AAA">
        <w:t xml:space="preserve"> 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 xml:space="preserve">’s possession of </w:t>
      </w:r>
      <w:r w:rsidR="00D86AAA">
        <w:rPr>
          <w:iCs/>
        </w:rPr>
        <w:t xml:space="preserve">a </w:t>
      </w:r>
      <w:r w:rsidR="00387656" w:rsidRPr="00C01453">
        <w:rPr>
          <w:iCs/>
        </w:rPr>
        <w:t>firearm presents a serious and imminent threat (harm that may happen immediately) to public health or safety, or to the health or safety of any individual</w:t>
      </w:r>
      <w:r w:rsidR="008F010C">
        <w:rPr>
          <w:iCs/>
        </w:rPr>
        <w:t xml:space="preserve">. </w:t>
      </w:r>
      <w:r w:rsidR="00387656" w:rsidRPr="00554893">
        <w:t>(</w:t>
      </w:r>
      <w:r w:rsidR="00387656" w:rsidRPr="00104B76">
        <w:rPr>
          <w:i/>
          <w:iCs/>
        </w:rPr>
        <w:t>Describe</w:t>
      </w:r>
      <w:r w:rsidR="00387656" w:rsidRPr="00554893">
        <w:t>):</w:t>
      </w:r>
    </w:p>
    <w:p w14:paraId="53A4CD64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468492C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5FCC00A3" w14:textId="77777777" w:rsidR="00387656" w:rsidRPr="00C01453" w:rsidRDefault="00387656" w:rsidP="009E56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120" w:after="12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30415D89" w14:textId="77777777" w:rsidR="00387656" w:rsidRPr="001E6E2E" w:rsidRDefault="00387656" w:rsidP="00A43EED">
      <w:pPr>
        <w:pStyle w:val="WAnote"/>
        <w:tabs>
          <w:tab w:val="left" w:pos="540"/>
        </w:tabs>
        <w:spacing w:after="120"/>
        <w:ind w:firstLine="0"/>
      </w:pPr>
      <w:r w:rsidRPr="001E6E2E">
        <w:t xml:space="preserve">I declare under penalty of perjury under the laws of the </w:t>
      </w:r>
      <w:r w:rsidR="00BC634E">
        <w:t>S</w:t>
      </w:r>
      <w:r w:rsidRPr="001E6E2E">
        <w:t>tate of Washington that the facts I have provided on this form are true.</w:t>
      </w:r>
    </w:p>
    <w:p w14:paraId="56AE0EF5" w14:textId="2D691DCF" w:rsidR="00387656" w:rsidRPr="00C01453" w:rsidRDefault="00387656" w:rsidP="00C01453">
      <w:pPr>
        <w:tabs>
          <w:tab w:val="left" w:pos="6480"/>
          <w:tab w:val="left" w:pos="6750"/>
          <w:tab w:val="left" w:pos="9360"/>
          <w:tab w:val="left" w:pos="10080"/>
        </w:tabs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 xml:space="preserve">Signed at </w:t>
      </w:r>
      <w:r w:rsidRPr="00554893">
        <w:rPr>
          <w:rFonts w:ascii="Arial" w:hAnsi="Arial" w:cs="Arial"/>
          <w:iCs/>
          <w:sz w:val="22"/>
          <w:szCs w:val="22"/>
        </w:rPr>
        <w:t>(</w:t>
      </w:r>
      <w:r w:rsidRPr="00C01453">
        <w:rPr>
          <w:rFonts w:ascii="Arial" w:hAnsi="Arial" w:cs="Arial"/>
          <w:i/>
          <w:sz w:val="22"/>
          <w:szCs w:val="22"/>
        </w:rPr>
        <w:t>city and state</w:t>
      </w:r>
      <w:r w:rsidRPr="00554893">
        <w:rPr>
          <w:rFonts w:ascii="Arial" w:hAnsi="Arial" w:cs="Arial"/>
          <w:iCs/>
          <w:sz w:val="22"/>
          <w:szCs w:val="22"/>
        </w:rPr>
        <w:t>):</w:t>
      </w:r>
      <w:r w:rsidR="00D86AAA">
        <w:rPr>
          <w:rFonts w:ascii="Arial" w:hAnsi="Arial" w:cs="Arial"/>
          <w:iCs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</w:rPr>
        <w:tab/>
        <w:t>Date:</w:t>
      </w:r>
      <w:r w:rsidR="00D86AAA">
        <w:rPr>
          <w:rFonts w:ascii="Arial" w:hAnsi="Arial" w:cs="Arial"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E80C410" w14:textId="77777777" w:rsidR="00387656" w:rsidRPr="00C01453" w:rsidRDefault="00BD1FFE" w:rsidP="00C01453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43C20" wp14:editId="5123962E">
                <wp:simplePos x="0" y="0"/>
                <wp:positionH relativeFrom="column">
                  <wp:posOffset>-48260</wp:posOffset>
                </wp:positionH>
                <wp:positionV relativeFrom="paragraph">
                  <wp:posOffset>111125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7DF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8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ZmLWo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5CEE8BB4" w14:textId="77777777" w:rsidR="00387656" w:rsidRPr="00C01453" w:rsidRDefault="00387656" w:rsidP="00104B76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Person asking for this order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here</w:t>
      </w:r>
    </w:p>
    <w:p w14:paraId="467255D3" w14:textId="77777777" w:rsidR="00387656" w:rsidRPr="001E6E2E" w:rsidRDefault="00387656" w:rsidP="00C01453">
      <w:pPr>
        <w:pStyle w:val="WAnote"/>
        <w:tabs>
          <w:tab w:val="left" w:pos="540"/>
        </w:tabs>
        <w:spacing w:after="120"/>
        <w:ind w:firstLine="0"/>
        <w:rPr>
          <w:iCs/>
        </w:rPr>
      </w:pPr>
      <w:r w:rsidRPr="001E6E2E">
        <w:rPr>
          <w:iCs/>
        </w:rPr>
        <w:t xml:space="preserve">I agree to accept legal papers for this case at </w:t>
      </w:r>
      <w:r w:rsidRPr="00554893">
        <w:t>(</w:t>
      </w:r>
      <w:r w:rsidRPr="001E6E2E">
        <w:rPr>
          <w:i/>
          <w:iCs/>
        </w:rPr>
        <w:t>check one</w:t>
      </w:r>
      <w:r w:rsidRPr="00554893">
        <w:t>):</w:t>
      </w:r>
    </w:p>
    <w:p w14:paraId="2B536CE6" w14:textId="77777777" w:rsidR="00387656" w:rsidRDefault="00EB3342" w:rsidP="00C356A5">
      <w:pPr>
        <w:pStyle w:val="WABody6above"/>
        <w:tabs>
          <w:tab w:val="left" w:pos="360"/>
        </w:tabs>
        <w:spacing w:after="120"/>
        <w:ind w:left="360" w:firstLine="0"/>
      </w:pPr>
      <w:r w:rsidRPr="001E6E2E">
        <w:t>[  ]</w:t>
      </w:r>
      <w:r w:rsidR="0004060F">
        <w:tab/>
      </w:r>
      <w:r w:rsidR="00387656" w:rsidRPr="00104B76">
        <w:t>my lawyer’s address, listed below.</w:t>
      </w:r>
    </w:p>
    <w:p w14:paraId="3A8586F3" w14:textId="400C06AA" w:rsidR="00C356A5" w:rsidRPr="00B61CDD" w:rsidRDefault="00C356A5" w:rsidP="00B61CDD">
      <w:pPr>
        <w:pStyle w:val="WABody6above"/>
        <w:tabs>
          <w:tab w:val="left" w:pos="360"/>
          <w:tab w:val="left" w:pos="8490"/>
          <w:tab w:val="left" w:pos="9090"/>
        </w:tabs>
        <w:ind w:left="720"/>
        <w:rPr>
          <w:u w:val="single"/>
        </w:rPr>
      </w:pPr>
      <w:r>
        <w:t>[  ]</w:t>
      </w:r>
      <w:r>
        <w:tab/>
        <w:t>Email:</w:t>
      </w:r>
      <w:r w:rsidR="00D86AAA">
        <w:t xml:space="preserve"> </w:t>
      </w:r>
      <w:r w:rsidR="00B61CDD" w:rsidRPr="00B61CDD">
        <w:rPr>
          <w:u w:val="single"/>
        </w:rPr>
        <w:tab/>
      </w:r>
      <w:r w:rsidR="00B61CDD" w:rsidRPr="00B61CDD">
        <w:rPr>
          <w:u w:val="single"/>
        </w:rPr>
        <w:tab/>
      </w:r>
    </w:p>
    <w:p w14:paraId="2F96F87D" w14:textId="77777777" w:rsidR="00387656" w:rsidRPr="00C01453" w:rsidRDefault="00EB3342" w:rsidP="00C356A5">
      <w:pPr>
        <w:pStyle w:val="WABody6above"/>
        <w:tabs>
          <w:tab w:val="left" w:pos="360"/>
        </w:tabs>
        <w:spacing w:after="120"/>
        <w:ind w:left="360" w:firstLine="0"/>
        <w:rPr>
          <w:iCs/>
          <w:color w:val="000000"/>
        </w:rPr>
      </w:pPr>
      <w:r w:rsidRPr="00C01453">
        <w:t>[  ]</w:t>
      </w:r>
      <w:r w:rsidR="0004060F">
        <w:tab/>
      </w:r>
      <w:r w:rsidR="00387656" w:rsidRPr="00C01453">
        <w:t xml:space="preserve">the following address </w:t>
      </w:r>
      <w:r w:rsidR="00387656" w:rsidRPr="00554893">
        <w:rPr>
          <w:iCs/>
        </w:rPr>
        <w:t>(</w:t>
      </w:r>
      <w:r w:rsidR="00387656" w:rsidRPr="00C01453">
        <w:rPr>
          <w:i/>
          <w:iCs/>
          <w:color w:val="000000"/>
        </w:rPr>
        <w:t xml:space="preserve">this does </w:t>
      </w:r>
      <w:r w:rsidR="00387656" w:rsidRPr="00C01453">
        <w:rPr>
          <w:b/>
          <w:i/>
          <w:iCs/>
          <w:color w:val="000000"/>
        </w:rPr>
        <w:t>not</w:t>
      </w:r>
      <w:r w:rsidR="00387656" w:rsidRPr="00C01453">
        <w:rPr>
          <w:i/>
          <w:iCs/>
          <w:color w:val="000000"/>
        </w:rPr>
        <w:t xml:space="preserve"> have to be your home address</w:t>
      </w:r>
      <w:r w:rsidR="00387656" w:rsidRPr="00554893">
        <w:rPr>
          <w:color w:val="000000"/>
        </w:rPr>
        <w:t>):</w:t>
      </w:r>
    </w:p>
    <w:p w14:paraId="4DC78F94" w14:textId="77777777" w:rsidR="00387656" w:rsidRPr="00C01453" w:rsidRDefault="00387656" w:rsidP="00C356A5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BDBF522" w14:textId="77777777" w:rsidR="00387656" w:rsidRPr="00C01453" w:rsidRDefault="00C01453" w:rsidP="00C01453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C01453">
        <w:rPr>
          <w:rFonts w:ascii="Arial" w:hAnsi="Arial" w:cs="Arial"/>
          <w:i/>
          <w:sz w:val="22"/>
          <w:szCs w:val="22"/>
        </w:rPr>
        <w:t>ox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z w:val="22"/>
          <w:szCs w:val="22"/>
        </w:rPr>
        <w:t>ity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>tate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C01453">
        <w:rPr>
          <w:rFonts w:ascii="Arial" w:hAnsi="Arial" w:cs="Arial"/>
          <w:i/>
          <w:sz w:val="22"/>
          <w:szCs w:val="22"/>
        </w:rPr>
        <w:t>ip</w:t>
      </w:r>
    </w:p>
    <w:p w14:paraId="4058076C" w14:textId="77777777" w:rsidR="00387656" w:rsidRPr="00C01453" w:rsidRDefault="00387656" w:rsidP="00C01453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</w:rPr>
      </w:pPr>
      <w:r w:rsidRPr="00C01453">
        <w:rPr>
          <w:i/>
          <w:iCs/>
          <w:color w:val="000000"/>
        </w:rPr>
        <w:t xml:space="preserve">(If this address changes before the case ends, you </w:t>
      </w:r>
      <w:r w:rsidRPr="00C01453">
        <w:rPr>
          <w:b/>
          <w:i/>
          <w:iCs/>
          <w:color w:val="000000"/>
        </w:rPr>
        <w:t>must</w:t>
      </w:r>
      <w:r w:rsidRPr="00C01453">
        <w:rPr>
          <w:i/>
          <w:iCs/>
          <w:color w:val="000000"/>
        </w:rPr>
        <w:t xml:space="preserve"> notify all parties and the court clerk in writing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may use the Notice of Address Change form (FL All Family 120)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must also update your Confidential Information form (FL All Family 001</w:t>
      </w:r>
      <w:r w:rsidRPr="00C01453">
        <w:rPr>
          <w:i/>
          <w:color w:val="000000"/>
        </w:rPr>
        <w:t>)</w:t>
      </w:r>
      <w:r w:rsidRPr="00C01453">
        <w:rPr>
          <w:i/>
          <w:iCs/>
          <w:color w:val="000000"/>
        </w:rPr>
        <w:t xml:space="preserve"> if this case involves parentage or child support.)</w:t>
      </w:r>
    </w:p>
    <w:p w14:paraId="0C218DA2" w14:textId="77777777" w:rsidR="00387656" w:rsidRPr="00C01453" w:rsidRDefault="00387656" w:rsidP="009E5668">
      <w:pPr>
        <w:tabs>
          <w:tab w:val="left" w:pos="0"/>
          <w:tab w:val="left" w:pos="720"/>
          <w:tab w:val="center" w:pos="4680"/>
        </w:tabs>
        <w:spacing w:before="120" w:after="12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C01453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7E4339B1" w14:textId="77777777" w:rsidR="00387656" w:rsidRPr="001E6E2E" w:rsidRDefault="00BD1FFE" w:rsidP="00C0145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3488" wp14:editId="42FD2CBC">
                <wp:simplePos x="0" y="0"/>
                <wp:positionH relativeFrom="margin">
                  <wp:align>left</wp:align>
                </wp:positionH>
                <wp:positionV relativeFrom="paragraph">
                  <wp:posOffset>109631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C691" id="Isosceles Triangle 1" o:spid="_x0000_s1026" type="#_x0000_t5" alt="&quot;&quot;" style="position:absolute;margin-left:0;margin-top:8.65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LwidMz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74094431" w14:textId="77777777" w:rsidR="007864B3" w:rsidRDefault="00387656" w:rsidP="00C01453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Lawyer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and WSBA No.</w:t>
      </w:r>
      <w:r w:rsidRPr="00C01453">
        <w:rPr>
          <w:rFonts w:ascii="Arial" w:hAnsi="Arial" w:cs="Arial"/>
          <w:i/>
          <w:sz w:val="22"/>
          <w:szCs w:val="22"/>
        </w:rPr>
        <w:tab/>
        <w:t>Date</w:t>
      </w:r>
    </w:p>
    <w:p w14:paraId="228A069C" w14:textId="77777777" w:rsidR="00387656" w:rsidRPr="00C01453" w:rsidRDefault="00387656" w:rsidP="00C356A5">
      <w:pPr>
        <w:tabs>
          <w:tab w:val="left" w:pos="9270"/>
        </w:tabs>
        <w:spacing w:before="240" w:after="0"/>
        <w:ind w:right="-86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42C5D6C" w14:textId="77777777" w:rsidR="00387656" w:rsidRPr="00C01453" w:rsidRDefault="00387656" w:rsidP="00C01453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806" w:hanging="806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Lawyer’s </w:t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 xml:space="preserve">treet </w:t>
      </w:r>
      <w:r w:rsidR="00C01453">
        <w:rPr>
          <w:rFonts w:ascii="Arial" w:hAnsi="Arial" w:cs="Arial"/>
          <w:i/>
          <w:sz w:val="22"/>
          <w:szCs w:val="22"/>
        </w:rPr>
        <w:t>A</w:t>
      </w:r>
      <w:r w:rsidRPr="00C01453">
        <w:rPr>
          <w:rFonts w:ascii="Arial" w:hAnsi="Arial" w:cs="Arial"/>
          <w:i/>
          <w:sz w:val="22"/>
          <w:szCs w:val="22"/>
        </w:rPr>
        <w:t xml:space="preserve">ddress or PO </w:t>
      </w:r>
      <w:r w:rsidR="00C01453">
        <w:rPr>
          <w:rFonts w:ascii="Arial" w:hAnsi="Arial" w:cs="Arial"/>
          <w:i/>
          <w:sz w:val="22"/>
          <w:szCs w:val="22"/>
        </w:rPr>
        <w:t>B</w:t>
      </w:r>
      <w:r w:rsidRPr="00C01453">
        <w:rPr>
          <w:rFonts w:ascii="Arial" w:hAnsi="Arial" w:cs="Arial"/>
          <w:i/>
          <w:sz w:val="22"/>
          <w:szCs w:val="22"/>
        </w:rPr>
        <w:t>ox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C</w:t>
      </w:r>
      <w:r w:rsidRPr="00C01453">
        <w:rPr>
          <w:rFonts w:ascii="Arial" w:hAnsi="Arial" w:cs="Arial"/>
          <w:i/>
          <w:sz w:val="22"/>
          <w:szCs w:val="22"/>
        </w:rPr>
        <w:t>ity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Z</w:t>
      </w:r>
      <w:r w:rsidRPr="00C01453">
        <w:rPr>
          <w:rFonts w:ascii="Arial" w:hAnsi="Arial" w:cs="Arial"/>
          <w:i/>
          <w:sz w:val="22"/>
          <w:szCs w:val="22"/>
        </w:rPr>
        <w:t>ip</w:t>
      </w:r>
    </w:p>
    <w:p w14:paraId="5508CE67" w14:textId="5554D99F" w:rsidR="00387656" w:rsidRPr="00C01453" w:rsidRDefault="00387656" w:rsidP="00C356A5">
      <w:pPr>
        <w:pStyle w:val="WAnote"/>
        <w:tabs>
          <w:tab w:val="clear" w:pos="1260"/>
          <w:tab w:val="left" w:pos="9180"/>
        </w:tabs>
        <w:spacing w:before="240" w:after="120"/>
        <w:ind w:firstLine="0"/>
        <w:rPr>
          <w:i/>
        </w:rPr>
      </w:pPr>
      <w:r w:rsidRPr="00C01453">
        <w:rPr>
          <w:iCs/>
          <w:color w:val="000000"/>
        </w:rPr>
        <w:t xml:space="preserve">Email </w:t>
      </w:r>
      <w:r w:rsidRPr="00554893">
        <w:rPr>
          <w:color w:val="000000"/>
        </w:rPr>
        <w:t>(</w:t>
      </w:r>
      <w:r w:rsidRPr="00C01453">
        <w:rPr>
          <w:i/>
          <w:iCs/>
          <w:color w:val="000000"/>
        </w:rPr>
        <w:t>if applicable</w:t>
      </w:r>
      <w:r w:rsidRPr="00554893">
        <w:rPr>
          <w:color w:val="000000"/>
        </w:rPr>
        <w:t>):</w:t>
      </w:r>
      <w:r w:rsidR="00D86AAA">
        <w:rPr>
          <w:iCs/>
          <w:color w:val="000000"/>
          <w:u w:val="single"/>
        </w:rPr>
        <w:t xml:space="preserve"> </w:t>
      </w:r>
      <w:r w:rsidRPr="00C01453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C01453" w14:paraId="1C8C4027" w14:textId="77777777" w:rsidTr="00B61CDD">
        <w:trPr>
          <w:jc w:val="center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AE9" w14:textId="77777777" w:rsidR="00387656" w:rsidRPr="00C01453" w:rsidRDefault="00387656" w:rsidP="00C01453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C01453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over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heet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(form FL All Family 011, 012, or 013)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4B85D409" w14:textId="77777777" w:rsidR="00387656" w:rsidRPr="00C01453" w:rsidRDefault="00387656" w:rsidP="00E40DCC">
      <w:pPr>
        <w:tabs>
          <w:tab w:val="left" w:pos="5400"/>
        </w:tabs>
        <w:spacing w:after="0"/>
        <w:rPr>
          <w:rFonts w:ascii="Arial" w:hAnsi="Arial" w:cs="Arial"/>
          <w:sz w:val="22"/>
          <w:szCs w:val="22"/>
        </w:rPr>
      </w:pPr>
    </w:p>
    <w:sectPr w:rsidR="00387656" w:rsidRPr="00C01453" w:rsidSect="009E5668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6CCC" w14:textId="77777777" w:rsidR="00636D35" w:rsidRDefault="00636D35">
      <w:pPr>
        <w:spacing w:after="0"/>
      </w:pPr>
      <w:r>
        <w:separator/>
      </w:r>
    </w:p>
  </w:endnote>
  <w:endnote w:type="continuationSeparator" w:id="0">
    <w:p w14:paraId="1E354EA3" w14:textId="77777777" w:rsidR="00636D35" w:rsidRDefault="00636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387656" w14:paraId="395F2070" w14:textId="77777777">
      <w:tc>
        <w:tcPr>
          <w:tcW w:w="3192" w:type="dxa"/>
        </w:tcPr>
        <w:p w14:paraId="11CAEB28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>
            <w:rPr>
              <w:rFonts w:ascii="Arial" w:hAnsi="Arial" w:cs="Arial"/>
              <w:sz w:val="18"/>
              <w:szCs w:val="18"/>
              <w:lang w:val="en-US"/>
            </w:rPr>
            <w:t>26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A</w:t>
          </w:r>
          <w:r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470</w:t>
          </w:r>
        </w:p>
        <w:p w14:paraId="30AC094A" w14:textId="463CAD48" w:rsidR="00387656" w:rsidRDefault="0054324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="00387656" w:rsidRPr="00EF0CD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70F5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164A9D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52ED38B8" w14:textId="77777777" w:rsidR="00387656" w:rsidRDefault="0038765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323 </w:t>
          </w:r>
        </w:p>
      </w:tc>
      <w:tc>
        <w:tcPr>
          <w:tcW w:w="3192" w:type="dxa"/>
        </w:tcPr>
        <w:p w14:paraId="71A5C6B4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FC4DBC0" w14:textId="113FC2A2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F7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A2F1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E2F5866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16C4B4C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931D" w14:textId="77777777" w:rsidR="00636D35" w:rsidRDefault="00636D35">
      <w:pPr>
        <w:spacing w:after="0"/>
      </w:pPr>
      <w:r>
        <w:separator/>
      </w:r>
    </w:p>
  </w:footnote>
  <w:footnote w:type="continuationSeparator" w:id="0">
    <w:p w14:paraId="03BCD50B" w14:textId="77777777" w:rsidR="00636D35" w:rsidRDefault="00636D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4464042" o:spid="_x0000_i1026" type="#_x0000_t75" style="width:17.85pt;height:17.85pt;visibility:visible;mso-wrap-style:square" o:bullet="t">
        <v:imagedata r:id="rId1" o:title=""/>
      </v:shape>
    </w:pict>
  </w:numPicBullet>
  <w:numPicBullet w:numPicBulletId="1">
    <w:pict>
      <v:shape id="Picture 77282936" o:spid="_x0000_i1027" type="#_x0000_t75" style="width:17.85pt;height:17.85pt;visibility:visible;mso-wrap-style:square" o:bullet="t">
        <v:imagedata r:id="rId2" o:title=""/>
      </v:shape>
    </w:pict>
  </w:numPicBullet>
  <w:numPicBullet w:numPicBulletId="2">
    <w:pict>
      <v:shape id="Picture 1323197315" o:spid="_x0000_i1028" type="#_x0000_t75" style="width:17.85pt;height:17.85pt;visibility:visible;mso-wrap-style:square" o:bullet="t">
        <v:imagedata r:id="rId3" o:title=""/>
      </v:shape>
    </w:pict>
  </w:numPicBullet>
  <w:numPicBullet w:numPicBulletId="3">
    <w:pict>
      <v:shape id="Picture 730198565" o:spid="_x0000_i1029" type="#_x0000_t75" style="width:17.85pt;height:17.85pt;visibility:visible;mso-wrap-style:square" o:bullet="t">
        <v:imagedata r:id="rId4" o:title=""/>
      </v:shape>
    </w:pict>
  </w:numPicBullet>
  <w:numPicBullet w:numPicBulletId="4">
    <w:pict>
      <v:shape id="Picture 1129990463" o:spid="_x0000_i1030" type="#_x0000_t75" style="width:17.85pt;height:17.85pt;visibility:visible;mso-wrap-style:squar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6719932">
    <w:abstractNumId w:val="15"/>
  </w:num>
  <w:num w:numId="2" w16cid:durableId="596256014">
    <w:abstractNumId w:val="16"/>
  </w:num>
  <w:num w:numId="3" w16cid:durableId="940335949">
    <w:abstractNumId w:val="23"/>
  </w:num>
  <w:num w:numId="4" w16cid:durableId="1997682959">
    <w:abstractNumId w:val="25"/>
  </w:num>
  <w:num w:numId="5" w16cid:durableId="141043599">
    <w:abstractNumId w:val="24"/>
  </w:num>
  <w:num w:numId="6" w16cid:durableId="770318424">
    <w:abstractNumId w:val="28"/>
  </w:num>
  <w:num w:numId="7" w16cid:durableId="1441147019">
    <w:abstractNumId w:val="10"/>
  </w:num>
  <w:num w:numId="8" w16cid:durableId="1564558079">
    <w:abstractNumId w:val="8"/>
  </w:num>
  <w:num w:numId="9" w16cid:durableId="809790215">
    <w:abstractNumId w:val="7"/>
  </w:num>
  <w:num w:numId="10" w16cid:durableId="2084638114">
    <w:abstractNumId w:val="6"/>
  </w:num>
  <w:num w:numId="11" w16cid:durableId="994259209">
    <w:abstractNumId w:val="5"/>
  </w:num>
  <w:num w:numId="12" w16cid:durableId="981033858">
    <w:abstractNumId w:val="9"/>
  </w:num>
  <w:num w:numId="13" w16cid:durableId="95638283">
    <w:abstractNumId w:val="4"/>
  </w:num>
  <w:num w:numId="14" w16cid:durableId="303968070">
    <w:abstractNumId w:val="3"/>
  </w:num>
  <w:num w:numId="15" w16cid:durableId="1568146878">
    <w:abstractNumId w:val="2"/>
  </w:num>
  <w:num w:numId="16" w16cid:durableId="662775560">
    <w:abstractNumId w:val="1"/>
  </w:num>
  <w:num w:numId="17" w16cid:durableId="1971983074">
    <w:abstractNumId w:val="11"/>
  </w:num>
  <w:num w:numId="18" w16cid:durableId="1379819712">
    <w:abstractNumId w:val="0"/>
  </w:num>
  <w:num w:numId="19" w16cid:durableId="2143840654">
    <w:abstractNumId w:val="12"/>
  </w:num>
  <w:num w:numId="20" w16cid:durableId="296112303">
    <w:abstractNumId w:val="22"/>
  </w:num>
  <w:num w:numId="21" w16cid:durableId="1609433248">
    <w:abstractNumId w:val="20"/>
  </w:num>
  <w:num w:numId="22" w16cid:durableId="2023623243">
    <w:abstractNumId w:val="21"/>
  </w:num>
  <w:num w:numId="23" w16cid:durableId="1935895242">
    <w:abstractNumId w:val="13"/>
  </w:num>
  <w:num w:numId="24" w16cid:durableId="1113210790">
    <w:abstractNumId w:val="11"/>
  </w:num>
  <w:num w:numId="25" w16cid:durableId="1277100792">
    <w:abstractNumId w:val="21"/>
  </w:num>
  <w:num w:numId="26" w16cid:durableId="1373924429">
    <w:abstractNumId w:val="17"/>
  </w:num>
  <w:num w:numId="27" w16cid:durableId="922839937">
    <w:abstractNumId w:val="26"/>
  </w:num>
  <w:num w:numId="28" w16cid:durableId="1249803611">
    <w:abstractNumId w:val="14"/>
  </w:num>
  <w:num w:numId="29" w16cid:durableId="96026195">
    <w:abstractNumId w:val="18"/>
  </w:num>
  <w:num w:numId="30" w16cid:durableId="49807807">
    <w:abstractNumId w:val="19"/>
  </w:num>
  <w:num w:numId="31" w16cid:durableId="613899352">
    <w:abstractNumId w:val="27"/>
  </w:num>
  <w:num w:numId="32" w16cid:durableId="179466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6C"/>
    <w:rsid w:val="000079BB"/>
    <w:rsid w:val="00011C4E"/>
    <w:rsid w:val="0001487D"/>
    <w:rsid w:val="0001523F"/>
    <w:rsid w:val="00024160"/>
    <w:rsid w:val="000268AF"/>
    <w:rsid w:val="00030D0F"/>
    <w:rsid w:val="000327CE"/>
    <w:rsid w:val="00033466"/>
    <w:rsid w:val="0004060F"/>
    <w:rsid w:val="00057E48"/>
    <w:rsid w:val="00091388"/>
    <w:rsid w:val="000C6313"/>
    <w:rsid w:val="000E6592"/>
    <w:rsid w:val="00104B76"/>
    <w:rsid w:val="00120C36"/>
    <w:rsid w:val="00140557"/>
    <w:rsid w:val="001558E3"/>
    <w:rsid w:val="00164A9D"/>
    <w:rsid w:val="001664ED"/>
    <w:rsid w:val="0017499B"/>
    <w:rsid w:val="00196054"/>
    <w:rsid w:val="001B02A8"/>
    <w:rsid w:val="001B26D8"/>
    <w:rsid w:val="001C2F4F"/>
    <w:rsid w:val="001D556E"/>
    <w:rsid w:val="001E63A8"/>
    <w:rsid w:val="001E6E2E"/>
    <w:rsid w:val="001E6E3F"/>
    <w:rsid w:val="001F0696"/>
    <w:rsid w:val="0023109B"/>
    <w:rsid w:val="0026099D"/>
    <w:rsid w:val="00262514"/>
    <w:rsid w:val="00263FDA"/>
    <w:rsid w:val="0028261B"/>
    <w:rsid w:val="00294FCB"/>
    <w:rsid w:val="002B2169"/>
    <w:rsid w:val="002B4FAB"/>
    <w:rsid w:val="002F652E"/>
    <w:rsid w:val="00310D79"/>
    <w:rsid w:val="003162F8"/>
    <w:rsid w:val="00332EBA"/>
    <w:rsid w:val="0033654E"/>
    <w:rsid w:val="003406B3"/>
    <w:rsid w:val="003555A1"/>
    <w:rsid w:val="003847CF"/>
    <w:rsid w:val="00387656"/>
    <w:rsid w:val="003A3607"/>
    <w:rsid w:val="003C0DE2"/>
    <w:rsid w:val="003C4165"/>
    <w:rsid w:val="003E7F80"/>
    <w:rsid w:val="003F0148"/>
    <w:rsid w:val="003F0311"/>
    <w:rsid w:val="00415A0D"/>
    <w:rsid w:val="00417953"/>
    <w:rsid w:val="0042048D"/>
    <w:rsid w:val="004511CB"/>
    <w:rsid w:val="004613D0"/>
    <w:rsid w:val="0046708F"/>
    <w:rsid w:val="00473EDF"/>
    <w:rsid w:val="00480AE0"/>
    <w:rsid w:val="004840A4"/>
    <w:rsid w:val="004A2D49"/>
    <w:rsid w:val="004A45FC"/>
    <w:rsid w:val="004D5475"/>
    <w:rsid w:val="0050064A"/>
    <w:rsid w:val="00504EF7"/>
    <w:rsid w:val="00510B47"/>
    <w:rsid w:val="00510D9A"/>
    <w:rsid w:val="0052326E"/>
    <w:rsid w:val="00536D90"/>
    <w:rsid w:val="0054324E"/>
    <w:rsid w:val="00544323"/>
    <w:rsid w:val="00546172"/>
    <w:rsid w:val="00546EC0"/>
    <w:rsid w:val="00554893"/>
    <w:rsid w:val="0056265F"/>
    <w:rsid w:val="00590E98"/>
    <w:rsid w:val="00592CE5"/>
    <w:rsid w:val="005A551C"/>
    <w:rsid w:val="005C7D97"/>
    <w:rsid w:val="005D0929"/>
    <w:rsid w:val="005D0EAA"/>
    <w:rsid w:val="005E2556"/>
    <w:rsid w:val="005F1D59"/>
    <w:rsid w:val="00601BED"/>
    <w:rsid w:val="0060655B"/>
    <w:rsid w:val="006222B8"/>
    <w:rsid w:val="00623712"/>
    <w:rsid w:val="00636D35"/>
    <w:rsid w:val="00663E7F"/>
    <w:rsid w:val="006812E4"/>
    <w:rsid w:val="00695D69"/>
    <w:rsid w:val="006A281C"/>
    <w:rsid w:val="006B2799"/>
    <w:rsid w:val="006B295A"/>
    <w:rsid w:val="006C1FF0"/>
    <w:rsid w:val="006D0DE5"/>
    <w:rsid w:val="006D392B"/>
    <w:rsid w:val="006F1518"/>
    <w:rsid w:val="006F6839"/>
    <w:rsid w:val="007118A8"/>
    <w:rsid w:val="00724084"/>
    <w:rsid w:val="00727D5C"/>
    <w:rsid w:val="0073462A"/>
    <w:rsid w:val="007400AB"/>
    <w:rsid w:val="00746314"/>
    <w:rsid w:val="00746C11"/>
    <w:rsid w:val="00764E2B"/>
    <w:rsid w:val="00767FAF"/>
    <w:rsid w:val="007816ED"/>
    <w:rsid w:val="007864B3"/>
    <w:rsid w:val="007B1386"/>
    <w:rsid w:val="007F6CDC"/>
    <w:rsid w:val="008157AE"/>
    <w:rsid w:val="00820D4D"/>
    <w:rsid w:val="00825887"/>
    <w:rsid w:val="008346B4"/>
    <w:rsid w:val="008576B7"/>
    <w:rsid w:val="00866264"/>
    <w:rsid w:val="008713D2"/>
    <w:rsid w:val="00872DBC"/>
    <w:rsid w:val="00872F69"/>
    <w:rsid w:val="0088527D"/>
    <w:rsid w:val="008B25EA"/>
    <w:rsid w:val="008E1C52"/>
    <w:rsid w:val="008F010C"/>
    <w:rsid w:val="008F4BBE"/>
    <w:rsid w:val="00943F5C"/>
    <w:rsid w:val="00953709"/>
    <w:rsid w:val="009A2F14"/>
    <w:rsid w:val="009A351D"/>
    <w:rsid w:val="009A4C93"/>
    <w:rsid w:val="009B6B40"/>
    <w:rsid w:val="009B727A"/>
    <w:rsid w:val="009D51FF"/>
    <w:rsid w:val="009E5668"/>
    <w:rsid w:val="009F1E58"/>
    <w:rsid w:val="009F4E29"/>
    <w:rsid w:val="00A146BC"/>
    <w:rsid w:val="00A16EF1"/>
    <w:rsid w:val="00A20B7E"/>
    <w:rsid w:val="00A22273"/>
    <w:rsid w:val="00A22684"/>
    <w:rsid w:val="00A278D9"/>
    <w:rsid w:val="00A306E3"/>
    <w:rsid w:val="00A34902"/>
    <w:rsid w:val="00A43EED"/>
    <w:rsid w:val="00A47053"/>
    <w:rsid w:val="00A55624"/>
    <w:rsid w:val="00A75CFB"/>
    <w:rsid w:val="00A8400C"/>
    <w:rsid w:val="00A87AE0"/>
    <w:rsid w:val="00A90B13"/>
    <w:rsid w:val="00AB70B0"/>
    <w:rsid w:val="00AC7371"/>
    <w:rsid w:val="00AD0891"/>
    <w:rsid w:val="00AD7AD3"/>
    <w:rsid w:val="00AE37A5"/>
    <w:rsid w:val="00AF224B"/>
    <w:rsid w:val="00AF22CE"/>
    <w:rsid w:val="00AF5A04"/>
    <w:rsid w:val="00B054C9"/>
    <w:rsid w:val="00B25EB4"/>
    <w:rsid w:val="00B4126C"/>
    <w:rsid w:val="00B54223"/>
    <w:rsid w:val="00B61CDD"/>
    <w:rsid w:val="00B7046F"/>
    <w:rsid w:val="00BC634E"/>
    <w:rsid w:val="00BD1FFE"/>
    <w:rsid w:val="00BD68BE"/>
    <w:rsid w:val="00BF0292"/>
    <w:rsid w:val="00C01453"/>
    <w:rsid w:val="00C15BC3"/>
    <w:rsid w:val="00C32FA0"/>
    <w:rsid w:val="00C356A5"/>
    <w:rsid w:val="00C42D17"/>
    <w:rsid w:val="00C57F68"/>
    <w:rsid w:val="00C60BD2"/>
    <w:rsid w:val="00C61C78"/>
    <w:rsid w:val="00CA5E3B"/>
    <w:rsid w:val="00CC7A0F"/>
    <w:rsid w:val="00CF5601"/>
    <w:rsid w:val="00D06071"/>
    <w:rsid w:val="00D171E0"/>
    <w:rsid w:val="00D17728"/>
    <w:rsid w:val="00D31428"/>
    <w:rsid w:val="00D31D01"/>
    <w:rsid w:val="00D54F7D"/>
    <w:rsid w:val="00D63A97"/>
    <w:rsid w:val="00D654AF"/>
    <w:rsid w:val="00D70D09"/>
    <w:rsid w:val="00D809FF"/>
    <w:rsid w:val="00D84A52"/>
    <w:rsid w:val="00D86AAA"/>
    <w:rsid w:val="00DB42AE"/>
    <w:rsid w:val="00DE5CFA"/>
    <w:rsid w:val="00DF53F4"/>
    <w:rsid w:val="00E03260"/>
    <w:rsid w:val="00E036EC"/>
    <w:rsid w:val="00E07BC6"/>
    <w:rsid w:val="00E40DCC"/>
    <w:rsid w:val="00E42B41"/>
    <w:rsid w:val="00E70F50"/>
    <w:rsid w:val="00E71082"/>
    <w:rsid w:val="00E80AD3"/>
    <w:rsid w:val="00E92ADE"/>
    <w:rsid w:val="00EA447B"/>
    <w:rsid w:val="00EA45D2"/>
    <w:rsid w:val="00EA79DA"/>
    <w:rsid w:val="00EB2B2F"/>
    <w:rsid w:val="00EB3342"/>
    <w:rsid w:val="00EB4EF4"/>
    <w:rsid w:val="00EC5DDC"/>
    <w:rsid w:val="00EC7129"/>
    <w:rsid w:val="00EF0CDA"/>
    <w:rsid w:val="00F07404"/>
    <w:rsid w:val="00F167E1"/>
    <w:rsid w:val="00F510BF"/>
    <w:rsid w:val="00F602DA"/>
    <w:rsid w:val="00F6331C"/>
    <w:rsid w:val="00F92341"/>
    <w:rsid w:val="00FB13DB"/>
    <w:rsid w:val="00FB2D37"/>
    <w:rsid w:val="00FB52FA"/>
    <w:rsid w:val="00FC171D"/>
    <w:rsid w:val="00FD2F39"/>
    <w:rsid w:val="00FD4C9E"/>
    <w:rsid w:val="00FE471B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7885E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FB13D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9266-B228-48BB-ADFB-63BE1EBC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2025-07-23T23:01:00Z</dcterms:created>
  <dcterms:modified xsi:type="dcterms:W3CDTF">2025-07-23T23:01:00Z</dcterms:modified>
</cp:coreProperties>
</file>